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23FC" w:rsidRDefault="00D61571">
      <w:pPr>
        <w:rPr>
          <w:rFonts w:ascii="Angsana New" w:hAnsi="Angsana New" w:cs="Angsana New"/>
          <w:b/>
          <w:bCs/>
          <w:sz w:val="8"/>
          <w:szCs w:val="8"/>
          <w:cs/>
        </w:rPr>
      </w:pPr>
      <w:r w:rsidRPr="00D615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7.2pt;width:71.9pt;height:71.15pt;z-index:251656192;mso-wrap-distance-left:9.05pt;mso-wrap-distance-right:9.05pt" filled="t">
            <v:fill color2="black"/>
            <v:imagedata r:id="rId5" o:title=""/>
            <w10:wrap type="topAndBottom"/>
          </v:shape>
        </w:pict>
      </w:r>
      <w:r w:rsidRPr="00D6157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0.85pt;margin-top:20.7pt;width:187.1pt;height:57.5pt;z-index:-251656192;mso-wrap-distance-left:9.05pt;mso-wrap-distance-right:9.05pt" stroked="f">
            <v:fill opacity="0" color2="black"/>
            <v:textbox inset="0,0,0,0">
              <w:txbxContent>
                <w:p w:rsidR="00DB1854" w:rsidRDefault="00DB1854">
                  <w:pP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</w:pPr>
                  <w:r>
                    <w:rPr>
                      <w:rFonts w:ascii="Angsana New" w:hAnsi="Angsana New" w:cs="Angsana New"/>
                      <w:sz w:val="28"/>
                      <w:szCs w:val="28"/>
                      <w:lang w:val="en-US"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ab/>
                  </w:r>
                </w:p>
              </w:txbxContent>
            </v:textbox>
          </v:shape>
        </w:pict>
      </w:r>
      <w:r w:rsidR="00F523FC">
        <w:rPr>
          <w:rFonts w:ascii="Angsana New" w:hAnsi="Angsana New" w:cs="Angsana New"/>
          <w:b/>
          <w:bCs/>
          <w:sz w:val="16"/>
          <w:szCs w:val="16"/>
          <w:cs/>
        </w:rPr>
        <w:t xml:space="preserve"> </w:t>
      </w:r>
      <w:r w:rsidR="00F523FC">
        <w:rPr>
          <w:rFonts w:ascii="Angsana New" w:hAnsi="Angsana New" w:cs="Angsana New"/>
          <w:b/>
          <w:bCs/>
          <w:sz w:val="8"/>
          <w:szCs w:val="8"/>
          <w:cs/>
        </w:rPr>
        <w:tab/>
      </w:r>
    </w:p>
    <w:p w:rsidR="00F523FC" w:rsidRDefault="00F523FC">
      <w:pPr>
        <w:rPr>
          <w:rFonts w:ascii="Angsana New" w:hAnsi="Angsana New" w:cs="Angsana New"/>
          <w:b/>
          <w:bCs/>
          <w:sz w:val="8"/>
          <w:szCs w:val="8"/>
          <w:lang w:val="en-US"/>
        </w:rPr>
      </w:pPr>
    </w:p>
    <w:p w:rsidR="00F523FC" w:rsidRDefault="00F523FC">
      <w:pPr>
        <w:rPr>
          <w:rFonts w:ascii="Angsana New" w:hAnsi="Angsana New" w:cs="Angsana New"/>
          <w:b/>
          <w:bCs/>
          <w:sz w:val="8"/>
          <w:szCs w:val="8"/>
          <w:lang w:val="en-US"/>
        </w:rPr>
      </w:pPr>
    </w:p>
    <w:p w:rsidR="00F523FC" w:rsidRPr="001D2231" w:rsidRDefault="00D61571">
      <w:pPr>
        <w:rPr>
          <w:rFonts w:ascii="TH SarabunPSK" w:hAnsi="TH SarabunPSK" w:cs="TH SarabunPSK"/>
          <w:cs/>
        </w:rPr>
      </w:pPr>
      <w:r w:rsidRPr="00D61571">
        <w:pict>
          <v:line id="_x0000_s1031" style="position:absolute;z-index:251659264" from="63.9pt,17.65pt" to="459.3pt,17.65pt" strokeweight=".18mm">
            <v:stroke dashstyle="1 1" joinstyle="miter"/>
          </v:line>
        </w:pict>
      </w:r>
      <w:r w:rsidR="00F523FC" w:rsidRPr="001D2231">
        <w:rPr>
          <w:rFonts w:ascii="TH SarabunPSK" w:hAnsi="TH SarabunPSK" w:cs="TH SarabunPSK"/>
          <w:b/>
          <w:bCs/>
          <w:cs/>
        </w:rPr>
        <w:t>ส่วนราชการ</w:t>
      </w:r>
      <w:r w:rsidR="00F523FC" w:rsidRPr="001D2231">
        <w:rPr>
          <w:rFonts w:ascii="TH SarabunPSK" w:hAnsi="TH SarabunPSK" w:cs="TH SarabunPSK"/>
          <w:cs/>
        </w:rPr>
        <w:t xml:space="preserve">      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</w:t>
      </w:r>
      <w:r w:rsidR="00F523FC" w:rsidRPr="001D2231">
        <w:rPr>
          <w:rFonts w:ascii="TH SarabunPSK" w:hAnsi="TH SarabunPSK" w:cs="TH SarabunPSK"/>
          <w:cs/>
        </w:rPr>
        <w:t xml:space="preserve">คณะกรรมการกำหนดร่างขอบเขตของงานและร่างเอกสารประกวดราคา     </w:t>
      </w:r>
    </w:p>
    <w:p w:rsidR="00F523FC" w:rsidRPr="001D2231" w:rsidRDefault="00D61571">
      <w:pPr>
        <w:rPr>
          <w:rFonts w:ascii="TH SarabunPSK" w:hAnsi="TH SarabunPSK" w:cs="TH SarabunPSK"/>
          <w:cs/>
        </w:rPr>
      </w:pPr>
      <w:r w:rsidRPr="00D61571">
        <w:pict>
          <v:line id="_x0000_s1026" style="position:absolute;z-index:251655168" from="12.9pt,17.3pt" to="135.35pt,17.35pt" strokeweight=".18mm">
            <v:stroke dashstyle="1 1" joinstyle="miter"/>
          </v:line>
        </w:pict>
      </w:r>
      <w:r w:rsidRPr="00D61571">
        <w:pict>
          <v:line id="_x0000_s1030" style="position:absolute;z-index:251658240" from="160.85pt,17.3pt" to="461pt,17.3pt" strokeweight=".09mm">
            <v:stroke dashstyle="1 1" joinstyle="miter"/>
          </v:line>
        </w:pict>
      </w:r>
      <w:r w:rsidR="00F523FC" w:rsidRPr="001D2231">
        <w:rPr>
          <w:rFonts w:ascii="TH SarabunPSK" w:hAnsi="TH SarabunPSK" w:cs="TH SarabunPSK"/>
          <w:b/>
          <w:bCs/>
          <w:cs/>
        </w:rPr>
        <w:t>ที่</w:t>
      </w:r>
      <w:r w:rsidR="00F523FC" w:rsidRPr="001D2231">
        <w:rPr>
          <w:rFonts w:ascii="TH SarabunPSK" w:hAnsi="TH SarabunPSK" w:cs="TH SarabunPSK"/>
          <w:cs/>
        </w:rPr>
        <w:t xml:space="preserve">     มท ๕๕๒๒๐ </w:t>
      </w:r>
      <w:r w:rsidR="002D7D36" w:rsidRPr="001D2231">
        <w:rPr>
          <w:rFonts w:ascii="TH SarabunPSK" w:hAnsi="TH SarabunPSK" w:cs="TH SarabunPSK" w:hint="cs"/>
          <w:cs/>
        </w:rPr>
        <w:t xml:space="preserve">           </w:t>
      </w:r>
      <w:r w:rsidR="00F523FC" w:rsidRPr="001D2231">
        <w:rPr>
          <w:rFonts w:ascii="TH SarabunPSK" w:hAnsi="TH SarabunPSK" w:cs="TH SarabunPSK"/>
          <w:b/>
          <w:bCs/>
          <w:cs/>
        </w:rPr>
        <w:t>วันที่</w:t>
      </w:r>
      <w:r w:rsidR="00F523FC" w:rsidRPr="001D2231">
        <w:rPr>
          <w:rFonts w:ascii="TH SarabunPSK" w:hAnsi="TH SarabunPSK" w:cs="TH SarabunPSK"/>
          <w:cs/>
        </w:rPr>
        <w:t xml:space="preserve">     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</w:t>
      </w:r>
      <w:r w:rsidR="00F523FC" w:rsidRPr="001D2231">
        <w:rPr>
          <w:rFonts w:ascii="TH SarabunPSK" w:hAnsi="TH SarabunPSK" w:cs="TH SarabunPSK"/>
          <w:cs/>
        </w:rPr>
        <w:t xml:space="preserve"> 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</w:t>
      </w:r>
      <w:r w:rsidR="00F523FC" w:rsidRPr="001D2231">
        <w:rPr>
          <w:rFonts w:ascii="TH SarabunPSK" w:hAnsi="TH SarabunPSK" w:cs="TH SarabunPSK"/>
          <w:cs/>
        </w:rPr>
        <w:t xml:space="preserve"> 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 </w:t>
      </w:r>
      <w:r w:rsidR="00F523FC" w:rsidRPr="001D2231">
        <w:rPr>
          <w:rFonts w:ascii="TH SarabunPSK" w:hAnsi="TH SarabunPSK" w:cs="TH SarabunPSK"/>
          <w:cs/>
        </w:rPr>
        <w:t xml:space="preserve">    </w:t>
      </w:r>
      <w:r w:rsidR="002D7D36" w:rsidRPr="001D2231">
        <w:rPr>
          <w:rFonts w:ascii="TH SarabunPSK" w:hAnsi="TH SarabunPSK" w:cs="TH SarabunPSK"/>
          <w:cs/>
        </w:rPr>
        <w:t xml:space="preserve"> </w:t>
      </w:r>
      <w:r w:rsidR="002D7D36" w:rsidRPr="001D2231">
        <w:rPr>
          <w:rFonts w:ascii="TH SarabunPSK" w:hAnsi="TH SarabunPSK" w:cs="TH SarabunPSK" w:hint="cs"/>
          <w:cs/>
        </w:rPr>
        <w:t xml:space="preserve">  </w:t>
      </w:r>
      <w:r w:rsidR="00B8277F">
        <w:rPr>
          <w:rFonts w:ascii="TH SarabunPSK" w:hAnsi="TH SarabunPSK" w:cs="TH SarabunPSK" w:hint="cs"/>
          <w:cs/>
        </w:rPr>
        <w:t>๓</w:t>
      </w:r>
      <w:r w:rsidR="00376587">
        <w:rPr>
          <w:rFonts w:ascii="TH SarabunPSK" w:hAnsi="TH SarabunPSK" w:cs="TH SarabunPSK" w:hint="cs"/>
          <w:cs/>
        </w:rPr>
        <w:t xml:space="preserve"> ธันวาคม</w:t>
      </w:r>
      <w:r w:rsidR="008E163F" w:rsidRPr="001D2231">
        <w:rPr>
          <w:rFonts w:ascii="TH SarabunPSK" w:hAnsi="TH SarabunPSK" w:cs="TH SarabunPSK" w:hint="cs"/>
          <w:cs/>
        </w:rPr>
        <w:t xml:space="preserve"> ๒๕๕๗</w:t>
      </w:r>
    </w:p>
    <w:p w:rsidR="00F523FC" w:rsidRPr="001D2231" w:rsidRDefault="00D61571">
      <w:pPr>
        <w:ind w:left="709" w:hanging="709"/>
        <w:rPr>
          <w:rFonts w:ascii="TH SarabunPSK" w:hAnsi="TH SarabunPSK" w:cs="TH SarabunPSK"/>
          <w:cs/>
          <w:lang w:val="en-US"/>
        </w:rPr>
      </w:pPr>
      <w:r w:rsidRPr="00D61571">
        <w:pict>
          <v:line id="_x0000_s1029" style="position:absolute;left:0;text-align:left;z-index:251657216" from="25pt,17.55pt" to="463.55pt,17.55pt" strokeweight=".09mm">
            <v:stroke dashstyle="1 1" joinstyle="miter"/>
          </v:line>
        </w:pict>
      </w:r>
      <w:r w:rsidR="00F523FC" w:rsidRPr="001D2231">
        <w:rPr>
          <w:rFonts w:ascii="TH SarabunPSK" w:hAnsi="TH SarabunPSK" w:cs="TH SarabunPSK"/>
          <w:b/>
          <w:bCs/>
          <w:cs/>
        </w:rPr>
        <w:t>เรื่อง</w:t>
      </w:r>
      <w:r w:rsidR="00F523FC" w:rsidRPr="001D2231">
        <w:rPr>
          <w:rFonts w:ascii="TH SarabunPSK" w:hAnsi="TH SarabunPSK" w:cs="TH SarabunPSK"/>
          <w:cs/>
        </w:rPr>
        <w:t xml:space="preserve">    ร่างขอบเขตของงาน ( </w:t>
      </w:r>
      <w:proofErr w:type="spellStart"/>
      <w:r w:rsidR="00F523FC" w:rsidRPr="001D2231">
        <w:rPr>
          <w:rFonts w:ascii="TH SarabunPSK" w:hAnsi="TH SarabunPSK" w:cs="TH SarabunPSK"/>
          <w:cs/>
        </w:rPr>
        <w:t>TOR</w:t>
      </w:r>
      <w:proofErr w:type="spellEnd"/>
      <w:r w:rsidR="00F523FC" w:rsidRPr="001D2231">
        <w:rPr>
          <w:rFonts w:ascii="TH SarabunPSK" w:hAnsi="TH SarabunPSK" w:cs="TH SarabunPSK"/>
          <w:cs/>
        </w:rPr>
        <w:t xml:space="preserve"> )   และร่างเอกสารประกวดราคา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     </w:t>
      </w:r>
    </w:p>
    <w:p w:rsidR="00F523FC" w:rsidRPr="001D2231" w:rsidRDefault="00F523FC">
      <w:pPr>
        <w:rPr>
          <w:rFonts w:ascii="TH SarabunPSK" w:hAnsi="TH SarabunPSK" w:cs="TH SarabunPSK"/>
          <w:sz w:val="16"/>
          <w:szCs w:val="16"/>
          <w:lang w:val="en-US"/>
        </w:rPr>
      </w:pPr>
      <w:r w:rsidRPr="001D2231">
        <w:rPr>
          <w:rFonts w:ascii="TH SarabunPSK" w:hAnsi="TH SarabunPSK" w:cs="TH SarabunPSK"/>
          <w:lang w:val="en-US"/>
        </w:rPr>
        <w:t xml:space="preserve">            </w:t>
      </w:r>
    </w:p>
    <w:p w:rsidR="007A094A" w:rsidRPr="001C0DA7" w:rsidRDefault="007A094A" w:rsidP="007A094A">
      <w:pPr>
        <w:pStyle w:val="4"/>
        <w:tabs>
          <w:tab w:val="clear" w:pos="864"/>
        </w:tabs>
        <w:ind w:left="0" w:firstLine="0"/>
        <w:rPr>
          <w:rFonts w:ascii="TH SarabunIT๙" w:hAnsi="TH SarabunIT๙" w:cs="TH SarabunIT๙"/>
          <w:b w:val="0"/>
          <w:bCs w:val="0"/>
          <w:cs/>
        </w:rPr>
      </w:pPr>
      <w:r w:rsidRPr="001C0DA7">
        <w:rPr>
          <w:rFonts w:ascii="TH SarabunIT๙" w:hAnsi="TH SarabunIT๙" w:cs="TH SarabunIT๙"/>
          <w:cs/>
        </w:rPr>
        <w:t xml:space="preserve">เรียน    </w:t>
      </w:r>
      <w:r w:rsidRPr="001C0DA7">
        <w:rPr>
          <w:rFonts w:ascii="TH SarabunIT๙" w:hAnsi="TH SarabunIT๙" w:cs="TH SarabunIT๙"/>
          <w:b w:val="0"/>
          <w:bCs w:val="0"/>
          <w:cs/>
        </w:rPr>
        <w:t>ผู้อำนวยการการประปาส่วนภูมิภาคเขต ๗ (ผ่านหัวหน้างานพัสดุ)</w:t>
      </w:r>
    </w:p>
    <w:p w:rsidR="007A094A" w:rsidRPr="001C0DA7" w:rsidRDefault="007A094A" w:rsidP="007A094A">
      <w:pPr>
        <w:rPr>
          <w:rFonts w:ascii="TH SarabunIT๙" w:hAnsi="TH SarabunIT๙" w:cs="TH SarabunIT๙"/>
          <w:sz w:val="16"/>
          <w:szCs w:val="16"/>
          <w:cs/>
        </w:rPr>
      </w:pPr>
    </w:p>
    <w:p w:rsidR="007A094A" w:rsidRPr="001C0DA7" w:rsidRDefault="007A094A" w:rsidP="007A094A">
      <w:pPr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b/>
          <w:bCs/>
          <w:cs/>
        </w:rPr>
        <w:tab/>
      </w:r>
      <w:r w:rsidRPr="001C0DA7">
        <w:rPr>
          <w:rFonts w:ascii="TH SarabunIT๙" w:hAnsi="TH SarabunIT๙" w:cs="TH SarabunIT๙"/>
          <w:b/>
          <w:bCs/>
          <w:cs/>
        </w:rPr>
        <w:tab/>
      </w:r>
      <w:r w:rsidRPr="001C0DA7">
        <w:rPr>
          <w:rFonts w:ascii="TH SarabunIT๙" w:hAnsi="TH SarabunIT๙" w:cs="TH SarabunIT๙"/>
          <w:cs/>
        </w:rPr>
        <w:t xml:space="preserve">ตามคำสั่ง </w:t>
      </w:r>
      <w:proofErr w:type="spellStart"/>
      <w:r w:rsidRPr="001C0DA7">
        <w:rPr>
          <w:rFonts w:ascii="TH SarabunIT๙" w:hAnsi="TH SarabunIT๙" w:cs="TH SarabunIT๙"/>
          <w:cs/>
        </w:rPr>
        <w:t>กปภ.ข.</w:t>
      </w:r>
      <w:proofErr w:type="spellEnd"/>
      <w:r w:rsidRPr="001C0DA7">
        <w:rPr>
          <w:rFonts w:ascii="TH SarabunIT๙" w:hAnsi="TH SarabunIT๙" w:cs="TH SarabunIT๙"/>
          <w:cs/>
        </w:rPr>
        <w:t xml:space="preserve">๗  ที่ </w:t>
      </w:r>
      <w:r>
        <w:rPr>
          <w:rFonts w:ascii="TH SarabunIT๙" w:hAnsi="TH SarabunIT๙" w:cs="TH SarabunIT๙" w:hint="cs"/>
          <w:cs/>
        </w:rPr>
        <w:t xml:space="preserve">   ๗๕๒</w:t>
      </w:r>
      <w:r w:rsidRPr="001C0DA7">
        <w:rPr>
          <w:rFonts w:ascii="TH SarabunIT๙" w:hAnsi="TH SarabunIT๙" w:cs="TH SarabunIT๙"/>
          <w:cs/>
        </w:rPr>
        <w:t xml:space="preserve">/๒๕๕๗  ลงวันที่ </w:t>
      </w:r>
      <w:r>
        <w:rPr>
          <w:rFonts w:ascii="TH SarabunIT๙" w:hAnsi="TH SarabunIT๙" w:cs="TH SarabunIT๙" w:hint="cs"/>
          <w:cs/>
        </w:rPr>
        <w:t xml:space="preserve">   ๑  </w:t>
      </w:r>
      <w:r w:rsidRPr="001C0DA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ธันวาคม</w:t>
      </w:r>
      <w:r w:rsidRPr="001C0DA7">
        <w:rPr>
          <w:rFonts w:ascii="TH SarabunIT๙" w:hAnsi="TH SarabunIT๙" w:cs="TH SarabunIT๙"/>
          <w:cs/>
        </w:rPr>
        <w:t xml:space="preserve"> ๒๕๕๗  แต่งตั้งคณะกรรมการกำหนดร่างขอบเขตของงานและร่างเอกสารประกวดราคาจ้างเหมางาน งานก่อสร้าง</w:t>
      </w:r>
      <w:r>
        <w:rPr>
          <w:rFonts w:ascii="TH SarabunIT๙" w:hAnsi="TH SarabunIT๙" w:cs="TH SarabunIT๙" w:hint="cs"/>
          <w:cs/>
        </w:rPr>
        <w:t>และ</w:t>
      </w:r>
      <w:r w:rsidRPr="001C0DA7">
        <w:rPr>
          <w:rFonts w:ascii="TH SarabunIT๙" w:hAnsi="TH SarabunIT๙" w:cs="TH SarabunIT๙"/>
          <w:cs/>
        </w:rPr>
        <w:t>ปรับปรุง</w:t>
      </w:r>
      <w:r>
        <w:rPr>
          <w:rFonts w:ascii="TH SarabunIT๙" w:hAnsi="TH SarabunIT๙" w:cs="TH SarabunIT๙" w:hint="cs"/>
          <w:cs/>
        </w:rPr>
        <w:t>แหล่งน้ำ</w:t>
      </w:r>
      <w:r w:rsidRPr="001C0DA7">
        <w:rPr>
          <w:rFonts w:ascii="TH SarabunIT๙" w:hAnsi="TH SarabunIT๙" w:cs="TH SarabunIT๙"/>
          <w:cs/>
        </w:rPr>
        <w:t xml:space="preserve"> ปีงบประมาณ ๒๕๕</w:t>
      </w:r>
      <w:r>
        <w:rPr>
          <w:rFonts w:ascii="TH SarabunIT๙" w:hAnsi="TH SarabunIT๙" w:cs="TH SarabunIT๙" w:hint="cs"/>
          <w:cs/>
        </w:rPr>
        <w:t>๘</w:t>
      </w:r>
      <w:r w:rsidRPr="001C0DA7">
        <w:rPr>
          <w:rFonts w:ascii="TH SarabunIT๙" w:hAnsi="TH SarabunIT๙" w:cs="TH SarabunIT๙"/>
          <w:cs/>
        </w:rPr>
        <w:t xml:space="preserve"> </w:t>
      </w:r>
      <w:proofErr w:type="spellStart"/>
      <w:r w:rsidRPr="001C0DA7">
        <w:rPr>
          <w:rFonts w:ascii="TH SarabunIT๙" w:hAnsi="TH SarabunIT๙" w:cs="TH SarabunIT๙"/>
          <w:cs/>
        </w:rPr>
        <w:t>กปภ.</w:t>
      </w:r>
      <w:proofErr w:type="spellEnd"/>
      <w:r>
        <w:rPr>
          <w:rFonts w:ascii="TH SarabunIT๙" w:hAnsi="TH SarabunIT๙" w:cs="TH SarabunIT๙" w:hint="cs"/>
          <w:cs/>
        </w:rPr>
        <w:t>สาขาบ้าน</w:t>
      </w:r>
      <w:proofErr w:type="spellStart"/>
      <w:r>
        <w:rPr>
          <w:rFonts w:ascii="TH SarabunIT๙" w:hAnsi="TH SarabunIT๙" w:cs="TH SarabunIT๙" w:hint="cs"/>
          <w:cs/>
        </w:rPr>
        <w:t>ผือ</w:t>
      </w:r>
      <w:proofErr w:type="spellEnd"/>
      <w:r>
        <w:rPr>
          <w:rFonts w:ascii="TH SarabunIT๙" w:hAnsi="TH SarabunIT๙" w:cs="TH SarabunIT๙" w:hint="cs"/>
          <w:cs/>
        </w:rPr>
        <w:t>(น.น้ำโสม)</w:t>
      </w:r>
      <w:r w:rsidRPr="001C0DA7">
        <w:rPr>
          <w:rFonts w:ascii="TH SarabunIT๙" w:hAnsi="TH SarabunIT๙" w:cs="TH SarabunIT๙"/>
          <w:cs/>
        </w:rPr>
        <w:t xml:space="preserve"> อ.</w:t>
      </w:r>
      <w:r>
        <w:rPr>
          <w:rFonts w:ascii="TH SarabunIT๙" w:hAnsi="TH SarabunIT๙" w:cs="TH SarabunIT๙" w:hint="cs"/>
          <w:cs/>
        </w:rPr>
        <w:t>น้ำโสม</w:t>
      </w:r>
      <w:r w:rsidRPr="001C0DA7">
        <w:rPr>
          <w:rFonts w:ascii="TH SarabunIT๙" w:hAnsi="TH SarabunIT๙" w:cs="TH SarabunIT๙"/>
          <w:cs/>
        </w:rPr>
        <w:t xml:space="preserve"> จ.</w:t>
      </w:r>
      <w:r>
        <w:rPr>
          <w:rFonts w:ascii="TH SarabunIT๙" w:hAnsi="TH SarabunIT๙" w:cs="TH SarabunIT๙" w:hint="cs"/>
          <w:cs/>
        </w:rPr>
        <w:t>อุดรธานี</w:t>
      </w:r>
      <w:r w:rsidRPr="001C0DA7">
        <w:rPr>
          <w:rFonts w:ascii="TH SarabunIT๙" w:hAnsi="TH SarabunIT๙" w:cs="TH SarabunIT๙"/>
          <w:cs/>
        </w:rPr>
        <w:t xml:space="preserve"> โดยให้ถือปฏิบัติตามข้อ ๘ (๑) แห่งระเบียบสำนักนายกรัฐมนตรีว่าด้วยการพัสดุ ด้วยวิธีการทางอิเล็กทรอนิกส์  พ.ศ. ๒๕๔๙ นั้น</w:t>
      </w:r>
    </w:p>
    <w:p w:rsidR="007A094A" w:rsidRPr="001C0DA7" w:rsidRDefault="007A094A" w:rsidP="007A094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A094A" w:rsidRPr="001C0DA7" w:rsidRDefault="007A094A" w:rsidP="007A094A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cs/>
        </w:rPr>
        <w:t xml:space="preserve">          </w:t>
      </w:r>
      <w:r w:rsidRPr="001C0DA7">
        <w:rPr>
          <w:rFonts w:ascii="TH SarabunIT๙" w:hAnsi="TH SarabunIT๙" w:cs="TH SarabunIT๙"/>
          <w:cs/>
        </w:rPr>
        <w:tab/>
        <w:t>คณะกรรมการฯ ได้พิจารณาดำเนิน</w:t>
      </w:r>
      <w:r w:rsidRPr="001C0DA7">
        <w:rPr>
          <w:rFonts w:ascii="TH SarabunIT๙" w:hAnsi="TH SarabunIT๙" w:cs="TH SarabunIT๙"/>
          <w:cs/>
          <w:lang w:val="en-US"/>
        </w:rPr>
        <w:t>ก</w:t>
      </w:r>
      <w:r w:rsidRPr="001C0DA7">
        <w:rPr>
          <w:rFonts w:ascii="TH SarabunIT๙" w:hAnsi="TH SarabunIT๙" w:cs="TH SarabunIT๙"/>
          <w:cs/>
        </w:rPr>
        <w:t>ารจัดทำร่างขอบเขตของงาน  และพิจารณาร่างเอกสารประกวดราคาตามตัวอย่างของกรมบัญชีกลางแล้วเสร็จ รายละเอียดตามเอกสารแนบ ทั้งนี้ตามระเบียบฯ ต้องขออนุมัติหัวหน้าหน่วยงานก่อนที่จะนำสาระสำคัญที่สามารถเผยแพร่ได้ ประกาศทางเว็บไซต์ของหน่วยงานและส่งให้กรมบัญชีกลางเผยแพร่ทางเว็บไซต์ของกรมบัญชีกลางต่อไป</w:t>
      </w:r>
    </w:p>
    <w:p w:rsidR="007A094A" w:rsidRPr="001C0DA7" w:rsidRDefault="007A094A" w:rsidP="007A094A">
      <w:pPr>
        <w:tabs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A094A" w:rsidRPr="001C0DA7" w:rsidRDefault="007A094A" w:rsidP="007A094A">
      <w:pPr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cs/>
        </w:rPr>
        <w:tab/>
      </w:r>
      <w:r w:rsidRPr="001C0DA7">
        <w:rPr>
          <w:rFonts w:ascii="TH SarabunIT๙" w:hAnsi="TH SarabunIT๙" w:cs="TH SarabunIT๙"/>
          <w:cs/>
        </w:rPr>
        <w:tab/>
        <w:t>จึงเรียนมาเพื่อโปรดอนุมัติขอบเขตของงาน  สำหรับจ้างเหมางาน งานก่อสร้าง</w:t>
      </w:r>
      <w:r>
        <w:rPr>
          <w:rFonts w:ascii="TH SarabunIT๙" w:hAnsi="TH SarabunIT๙" w:cs="TH SarabunIT๙" w:hint="cs"/>
          <w:cs/>
        </w:rPr>
        <w:t>และ</w:t>
      </w:r>
      <w:r w:rsidRPr="001C0DA7">
        <w:rPr>
          <w:rFonts w:ascii="TH SarabunIT๙" w:hAnsi="TH SarabunIT๙" w:cs="TH SarabunIT๙"/>
          <w:cs/>
        </w:rPr>
        <w:t>ปรับปรุง</w:t>
      </w:r>
      <w:r>
        <w:rPr>
          <w:rFonts w:ascii="TH SarabunIT๙" w:hAnsi="TH SarabunIT๙" w:cs="TH SarabunIT๙" w:hint="cs"/>
          <w:cs/>
        </w:rPr>
        <w:t>แหล่งน้ำ</w:t>
      </w:r>
      <w:r w:rsidR="00C939DF">
        <w:rPr>
          <w:rFonts w:ascii="TH SarabunIT๙" w:hAnsi="TH SarabunIT๙" w:cs="TH SarabunIT๙"/>
          <w:cs/>
        </w:rPr>
        <w:t xml:space="preserve"> ปีงบประมาณ ๒๕๕</w:t>
      </w:r>
      <w:r w:rsidR="00C939DF">
        <w:rPr>
          <w:rFonts w:ascii="TH SarabunIT๙" w:hAnsi="TH SarabunIT๙" w:cs="TH SarabunIT๙" w:hint="cs"/>
          <w:cs/>
        </w:rPr>
        <w:t>๘</w:t>
      </w:r>
      <w:r w:rsidRPr="001C0DA7">
        <w:rPr>
          <w:rFonts w:ascii="TH SarabunIT๙" w:hAnsi="TH SarabunIT๙" w:cs="TH SarabunIT๙"/>
          <w:cs/>
        </w:rPr>
        <w:t xml:space="preserve"> </w:t>
      </w:r>
      <w:proofErr w:type="spellStart"/>
      <w:r w:rsidRPr="001C0DA7">
        <w:rPr>
          <w:rFonts w:ascii="TH SarabunIT๙" w:hAnsi="TH SarabunIT๙" w:cs="TH SarabunIT๙"/>
          <w:cs/>
        </w:rPr>
        <w:t>กปภ.</w:t>
      </w:r>
      <w:proofErr w:type="spellEnd"/>
      <w:r>
        <w:rPr>
          <w:rFonts w:ascii="TH SarabunIT๙" w:hAnsi="TH SarabunIT๙" w:cs="TH SarabunIT๙" w:hint="cs"/>
          <w:cs/>
        </w:rPr>
        <w:t>สาขาหนองบัวลำภู(น.หนองวัวซอ)</w:t>
      </w:r>
      <w:r w:rsidRPr="001C0DA7">
        <w:rPr>
          <w:rFonts w:ascii="TH SarabunIT๙" w:hAnsi="TH SarabunIT๙" w:cs="TH SarabunIT๙"/>
          <w:cs/>
        </w:rPr>
        <w:t xml:space="preserve"> อ.</w:t>
      </w:r>
      <w:r>
        <w:rPr>
          <w:rFonts w:ascii="TH SarabunIT๙" w:hAnsi="TH SarabunIT๙" w:cs="TH SarabunIT๙" w:hint="cs"/>
          <w:cs/>
        </w:rPr>
        <w:t>หนองวัวซอ</w:t>
      </w:r>
      <w:r w:rsidRPr="001C0DA7">
        <w:rPr>
          <w:rFonts w:ascii="TH SarabunIT๙" w:hAnsi="TH SarabunIT๙" w:cs="TH SarabunIT๙"/>
          <w:cs/>
        </w:rPr>
        <w:t xml:space="preserve"> จ.</w:t>
      </w:r>
      <w:r>
        <w:rPr>
          <w:rFonts w:ascii="TH SarabunIT๙" w:hAnsi="TH SarabunIT๙" w:cs="TH SarabunIT๙" w:hint="cs"/>
          <w:cs/>
        </w:rPr>
        <w:t>อุดรธานี</w:t>
      </w:r>
      <w:r w:rsidRPr="001C0DA7">
        <w:rPr>
          <w:rFonts w:ascii="TH SarabunIT๙" w:hAnsi="TH SarabunIT๙" w:cs="TH SarabunIT๙"/>
          <w:cs/>
        </w:rPr>
        <w:t xml:space="preserve"> ตามที่ได้แนบมาพร้อมด้วยแล้ว    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</w:p>
    <w:p w:rsidR="007A094A" w:rsidRPr="001C0DA7" w:rsidRDefault="007A094A" w:rsidP="007A094A">
      <w:pPr>
        <w:spacing w:before="24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>(ลงชื่อ) …</w:t>
      </w:r>
      <w:r w:rsidRPr="001C0DA7">
        <w:rPr>
          <w:rFonts w:ascii="TH SarabunIT๙" w:hAnsi="TH SarabunIT๙" w:cs="TH SarabunIT๙"/>
          <w:sz w:val="31"/>
          <w:szCs w:val="31"/>
          <w:lang w:val="en-US"/>
        </w:rPr>
        <w:t>...........</w:t>
      </w:r>
      <w:r w:rsidRPr="001C0DA7">
        <w:rPr>
          <w:rFonts w:ascii="TH SarabunIT๙" w:hAnsi="TH SarabunIT๙" w:cs="TH SarabunIT๙"/>
          <w:sz w:val="31"/>
          <w:szCs w:val="31"/>
          <w:cs/>
        </w:rPr>
        <w:t>……………………………</w:t>
      </w:r>
      <w:proofErr w:type="gramStart"/>
      <w:r w:rsidRPr="001C0DA7">
        <w:rPr>
          <w:rFonts w:ascii="TH SarabunIT๙" w:hAnsi="TH SarabunIT๙" w:cs="TH SarabunIT๙"/>
          <w:sz w:val="31"/>
          <w:szCs w:val="31"/>
          <w:cs/>
        </w:rPr>
        <w:t>.  ประธานกรรมการ</w:t>
      </w:r>
      <w:proofErr w:type="gramEnd"/>
    </w:p>
    <w:p w:rsidR="007A094A" w:rsidRDefault="007A094A" w:rsidP="007A094A">
      <w:pPr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  <w:t xml:space="preserve">                   </w:t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          (นาย</w:t>
      </w:r>
      <w:r>
        <w:rPr>
          <w:rFonts w:ascii="TH SarabunIT๙" w:hAnsi="TH SarabunIT๙" w:cs="TH SarabunIT๙" w:hint="cs"/>
          <w:sz w:val="31"/>
          <w:szCs w:val="31"/>
          <w:cs/>
        </w:rPr>
        <w:t>ขจรศักดิ์ เหลืองอาทิตย์</w:t>
      </w:r>
      <w:r w:rsidRPr="001C0DA7">
        <w:rPr>
          <w:rFonts w:ascii="TH SarabunIT๙" w:hAnsi="TH SarabunIT๙" w:cs="TH SarabunIT๙"/>
          <w:sz w:val="31"/>
          <w:szCs w:val="31"/>
          <w:cs/>
        </w:rPr>
        <w:t>)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</w:t>
      </w:r>
      <w:r w:rsidRPr="001C0DA7">
        <w:rPr>
          <w:rFonts w:ascii="TH SarabunIT๙" w:hAnsi="TH SarabunIT๙" w:cs="TH SarabunIT๙"/>
          <w:sz w:val="31"/>
          <w:szCs w:val="31"/>
          <w:cs/>
        </w:rPr>
        <w:t>หัวหน้างาน</w:t>
      </w:r>
      <w:r>
        <w:rPr>
          <w:rFonts w:ascii="TH SarabunIT๙" w:hAnsi="TH SarabunIT๙" w:cs="TH SarabunIT๙" w:hint="cs"/>
          <w:sz w:val="31"/>
          <w:szCs w:val="31"/>
          <w:cs/>
        </w:rPr>
        <w:t>แผนงาน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</w:t>
      </w:r>
      <w:proofErr w:type="spellStart"/>
      <w:r w:rsidRPr="001C0DA7">
        <w:rPr>
          <w:rFonts w:ascii="TH SarabunIT๙" w:hAnsi="TH SarabunIT๙" w:cs="TH SarabunIT๙"/>
          <w:sz w:val="31"/>
          <w:szCs w:val="31"/>
          <w:cs/>
        </w:rPr>
        <w:t>ก</w:t>
      </w:r>
      <w:r>
        <w:rPr>
          <w:rFonts w:ascii="TH SarabunIT๙" w:hAnsi="TH SarabunIT๙" w:cs="TH SarabunIT๙" w:hint="cs"/>
          <w:sz w:val="31"/>
          <w:szCs w:val="31"/>
          <w:cs/>
        </w:rPr>
        <w:t>ผว</w:t>
      </w:r>
      <w:r w:rsidRPr="001C0DA7">
        <w:rPr>
          <w:rFonts w:ascii="TH SarabunIT๙" w:hAnsi="TH SarabunIT๙" w:cs="TH SarabunIT๙"/>
          <w:sz w:val="31"/>
          <w:szCs w:val="31"/>
          <w:cs/>
        </w:rPr>
        <w:t>.</w:t>
      </w:r>
      <w:proofErr w:type="spellEnd"/>
      <w:r w:rsidRPr="001C0DA7">
        <w:rPr>
          <w:rFonts w:ascii="TH SarabunIT๙" w:hAnsi="TH SarabunIT๙" w:cs="TH SarabunIT๙"/>
          <w:sz w:val="31"/>
          <w:szCs w:val="31"/>
          <w:cs/>
        </w:rPr>
        <w:t xml:space="preserve">๗ 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>(ลงชื่อ) ……………............…………………   กรรมการ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 xml:space="preserve">             (นาย</w:t>
      </w:r>
      <w:r>
        <w:rPr>
          <w:rFonts w:ascii="TH SarabunIT๙" w:hAnsi="TH SarabunIT๙" w:cs="TH SarabunIT๙" w:hint="cs"/>
          <w:sz w:val="31"/>
          <w:szCs w:val="31"/>
          <w:cs/>
        </w:rPr>
        <w:t>ปริญญา ยศแก้ว</w:t>
      </w:r>
      <w:r w:rsidRPr="001C0DA7">
        <w:rPr>
          <w:rFonts w:ascii="TH SarabunIT๙" w:hAnsi="TH SarabunIT๙" w:cs="TH SarabunIT๙"/>
          <w:sz w:val="31"/>
          <w:szCs w:val="31"/>
          <w:cs/>
        </w:rPr>
        <w:t>)</w:t>
      </w:r>
    </w:p>
    <w:p w:rsidR="007A094A" w:rsidRPr="001C0DA7" w:rsidRDefault="007A094A" w:rsidP="007A094A">
      <w:pPr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วิศวกร ๖  </w:t>
      </w:r>
      <w:proofErr w:type="spellStart"/>
      <w:r w:rsidRPr="001C0DA7">
        <w:rPr>
          <w:rFonts w:ascii="TH SarabunIT๙" w:hAnsi="TH SarabunIT๙" w:cs="TH SarabunIT๙"/>
          <w:sz w:val="31"/>
          <w:szCs w:val="31"/>
          <w:cs/>
        </w:rPr>
        <w:t>กผว.</w:t>
      </w:r>
      <w:proofErr w:type="spellEnd"/>
      <w:r w:rsidRPr="001C0DA7">
        <w:rPr>
          <w:rFonts w:ascii="TH SarabunIT๙" w:hAnsi="TH SarabunIT๙" w:cs="TH SarabunIT๙"/>
          <w:sz w:val="31"/>
          <w:szCs w:val="31"/>
          <w:cs/>
        </w:rPr>
        <w:t>๗</w:t>
      </w:r>
    </w:p>
    <w:p w:rsidR="007A094A" w:rsidRPr="001C0DA7" w:rsidRDefault="007A094A" w:rsidP="007A094A">
      <w:pPr>
        <w:rPr>
          <w:rFonts w:ascii="TH SarabunIT๙" w:hAnsi="TH SarabunIT๙" w:cs="TH SarabunIT๙"/>
          <w:sz w:val="31"/>
          <w:szCs w:val="31"/>
          <w:cs/>
        </w:rPr>
      </w:pP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>(ลงชื่อ) ……………............…………………   กรรมการ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 xml:space="preserve">              (</w:t>
      </w:r>
      <w:r>
        <w:rPr>
          <w:rFonts w:ascii="TH SarabunIT๙" w:hAnsi="TH SarabunIT๙" w:cs="TH SarabunIT๙" w:hint="cs"/>
          <w:sz w:val="31"/>
          <w:szCs w:val="31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ธี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>ระศักดิ์ ละคร)</w:t>
      </w:r>
    </w:p>
    <w:p w:rsidR="007A094A" w:rsidRPr="001C0DA7" w:rsidRDefault="007A094A" w:rsidP="007A094A">
      <w:pPr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                                       วิศวกร </w:t>
      </w:r>
      <w:r>
        <w:rPr>
          <w:rFonts w:ascii="TH SarabunIT๙" w:hAnsi="TH SarabunIT๙" w:cs="TH SarabunIT๙" w:hint="cs"/>
          <w:sz w:val="31"/>
          <w:szCs w:val="31"/>
          <w:cs/>
        </w:rPr>
        <w:t>๔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</w:t>
      </w:r>
      <w:proofErr w:type="spellStart"/>
      <w:r w:rsidRPr="001C0DA7">
        <w:rPr>
          <w:rFonts w:ascii="TH SarabunIT๙" w:hAnsi="TH SarabunIT๙" w:cs="TH SarabunIT๙"/>
          <w:sz w:val="31"/>
          <w:szCs w:val="31"/>
          <w:cs/>
        </w:rPr>
        <w:t>กผว.</w:t>
      </w:r>
      <w:proofErr w:type="spellEnd"/>
      <w:r w:rsidRPr="001C0DA7">
        <w:rPr>
          <w:rFonts w:ascii="TH SarabunIT๙" w:hAnsi="TH SarabunIT๙" w:cs="TH SarabunIT๙"/>
          <w:sz w:val="31"/>
          <w:szCs w:val="31"/>
          <w:cs/>
        </w:rPr>
        <w:t>๗</w:t>
      </w:r>
    </w:p>
    <w:p w:rsidR="007A094A" w:rsidRDefault="007A094A">
      <w:pPr>
        <w:rPr>
          <w:rFonts w:ascii="TH SarabunPSK" w:hAnsi="TH SarabunPSK" w:cs="TH SarabunPSK"/>
          <w:cs/>
        </w:rPr>
      </w:pPr>
    </w:p>
    <w:p w:rsidR="007A094A" w:rsidRDefault="007A094A">
      <w:pPr>
        <w:rPr>
          <w:rFonts w:ascii="TH SarabunPSK" w:hAnsi="TH SarabunPSK" w:cs="TH SarabunPSK"/>
          <w:cs/>
        </w:rPr>
      </w:pPr>
    </w:p>
    <w:p w:rsidR="007A094A" w:rsidRDefault="007A094A">
      <w:pPr>
        <w:rPr>
          <w:rFonts w:ascii="TH SarabunPSK" w:hAnsi="TH SarabunPSK" w:cs="TH SarabunPSK"/>
          <w:cs/>
        </w:rPr>
      </w:pPr>
    </w:p>
    <w:p w:rsidR="007A094A" w:rsidRDefault="007A094A">
      <w:pPr>
        <w:rPr>
          <w:rFonts w:ascii="TH SarabunPSK" w:hAnsi="TH SarabunPSK" w:cs="TH SarabunPSK"/>
          <w:cs/>
        </w:rPr>
      </w:pPr>
    </w:p>
    <w:p w:rsidR="00F523FC" w:rsidRPr="001D2231" w:rsidRDefault="003A17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</w:p>
    <w:p w:rsidR="008301AB" w:rsidRDefault="008301AB" w:rsidP="003F49DB">
      <w:pPr>
        <w:rPr>
          <w:rFonts w:ascii="TH SarabunPSK" w:hAnsi="TH SarabunPSK" w:cs="TH SarabunPSK"/>
          <w:b/>
          <w:bCs/>
          <w:cs/>
        </w:rPr>
      </w:pPr>
    </w:p>
    <w:p w:rsidR="00BC2810" w:rsidRPr="00BE1ED1" w:rsidRDefault="00BC2810" w:rsidP="003F49DB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A094A" w:rsidRDefault="007A094A" w:rsidP="007A094A">
      <w:pPr>
        <w:jc w:val="center"/>
        <w:rPr>
          <w:rFonts w:ascii="TH SarabunIT๙" w:hAnsi="TH SarabunIT๙" w:cs="TH SarabunIT๙"/>
          <w:b/>
          <w:bCs/>
          <w:cs/>
        </w:rPr>
      </w:pPr>
    </w:p>
    <w:p w:rsidR="007A094A" w:rsidRPr="001C0DA7" w:rsidRDefault="007A094A" w:rsidP="007A094A">
      <w:pPr>
        <w:jc w:val="center"/>
        <w:rPr>
          <w:rFonts w:ascii="TH SarabunIT๙" w:hAnsi="TH SarabunIT๙" w:cs="TH SarabunIT๙"/>
          <w:b/>
          <w:bCs/>
          <w:cs/>
        </w:rPr>
      </w:pPr>
      <w:r w:rsidRPr="001C0DA7">
        <w:rPr>
          <w:rFonts w:ascii="TH SarabunIT๙" w:hAnsi="TH SarabunIT๙" w:cs="TH SarabunIT๙"/>
          <w:b/>
          <w:bCs/>
          <w:cs/>
        </w:rPr>
        <w:t>ร่างขอบเขตของงาน   (</w:t>
      </w:r>
      <w:proofErr w:type="spellStart"/>
      <w:r w:rsidRPr="001C0DA7">
        <w:rPr>
          <w:rFonts w:ascii="TH SarabunIT๙" w:hAnsi="TH SarabunIT๙" w:cs="TH SarabunIT๙"/>
          <w:b/>
          <w:bCs/>
          <w:cs/>
        </w:rPr>
        <w:t>Terms</w:t>
      </w:r>
      <w:proofErr w:type="spellEnd"/>
      <w:r w:rsidRPr="001C0DA7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1C0DA7">
        <w:rPr>
          <w:rFonts w:ascii="TH SarabunIT๙" w:hAnsi="TH SarabunIT๙" w:cs="TH SarabunIT๙"/>
          <w:b/>
          <w:bCs/>
          <w:cs/>
        </w:rPr>
        <w:t>Of</w:t>
      </w:r>
      <w:proofErr w:type="spellEnd"/>
      <w:r w:rsidRPr="001C0DA7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1C0DA7">
        <w:rPr>
          <w:rFonts w:ascii="TH SarabunIT๙" w:hAnsi="TH SarabunIT๙" w:cs="TH SarabunIT๙"/>
          <w:b/>
          <w:bCs/>
          <w:cs/>
        </w:rPr>
        <w:t>Reference</w:t>
      </w:r>
      <w:proofErr w:type="spellEnd"/>
      <w:r w:rsidRPr="001C0DA7">
        <w:rPr>
          <w:rFonts w:ascii="TH SarabunIT๙" w:hAnsi="TH SarabunIT๙" w:cs="TH SarabunIT๙"/>
          <w:b/>
          <w:bCs/>
          <w:cs/>
        </w:rPr>
        <w:t xml:space="preserve">: </w:t>
      </w:r>
      <w:proofErr w:type="spellStart"/>
      <w:r w:rsidRPr="001C0DA7">
        <w:rPr>
          <w:rFonts w:ascii="TH SarabunIT๙" w:hAnsi="TH SarabunIT๙" w:cs="TH SarabunIT๙"/>
          <w:b/>
          <w:bCs/>
          <w:cs/>
        </w:rPr>
        <w:t>TOR</w:t>
      </w:r>
      <w:proofErr w:type="spellEnd"/>
      <w:r w:rsidRPr="001C0DA7">
        <w:rPr>
          <w:rFonts w:ascii="TH SarabunIT๙" w:hAnsi="TH SarabunIT๙" w:cs="TH SarabunIT๙"/>
          <w:b/>
          <w:bCs/>
          <w:cs/>
        </w:rPr>
        <w:t>)</w:t>
      </w:r>
    </w:p>
    <w:p w:rsidR="007A094A" w:rsidRPr="00642EC0" w:rsidRDefault="007A094A" w:rsidP="007A094A">
      <w:pPr>
        <w:jc w:val="center"/>
        <w:rPr>
          <w:rFonts w:ascii="TH SarabunIT๙" w:hAnsi="TH SarabunIT๙" w:cs="TH SarabunIT๙"/>
          <w:b/>
          <w:bCs/>
          <w:cs/>
        </w:rPr>
      </w:pPr>
      <w:r w:rsidRPr="001C0DA7">
        <w:rPr>
          <w:rFonts w:ascii="TH SarabunIT๙" w:hAnsi="TH SarabunIT๙" w:cs="TH SarabunIT๙"/>
          <w:b/>
          <w:bCs/>
          <w:cs/>
        </w:rPr>
        <w:t xml:space="preserve">  </w:t>
      </w:r>
      <w:r w:rsidRPr="00642EC0">
        <w:rPr>
          <w:rFonts w:ascii="TH SarabunIT๙" w:hAnsi="TH SarabunIT๙" w:cs="TH SarabunIT๙"/>
          <w:b/>
          <w:bCs/>
          <w:cs/>
        </w:rPr>
        <w:t>งานก่อสร้าง</w:t>
      </w:r>
      <w:r w:rsidRPr="00642EC0">
        <w:rPr>
          <w:rFonts w:ascii="TH SarabunIT๙" w:hAnsi="TH SarabunIT๙" w:cs="TH SarabunIT๙" w:hint="cs"/>
          <w:b/>
          <w:bCs/>
          <w:cs/>
        </w:rPr>
        <w:t>และ</w:t>
      </w:r>
      <w:r w:rsidRPr="00642EC0">
        <w:rPr>
          <w:rFonts w:ascii="TH SarabunIT๙" w:hAnsi="TH SarabunIT๙" w:cs="TH SarabunIT๙"/>
          <w:b/>
          <w:bCs/>
          <w:cs/>
        </w:rPr>
        <w:t>ปรับปรุง</w:t>
      </w:r>
      <w:r w:rsidRPr="00642EC0">
        <w:rPr>
          <w:rFonts w:ascii="TH SarabunIT๙" w:hAnsi="TH SarabunIT๙" w:cs="TH SarabunIT๙" w:hint="cs"/>
          <w:b/>
          <w:bCs/>
          <w:cs/>
        </w:rPr>
        <w:t>แหล่งน้ำ</w:t>
      </w:r>
      <w:r>
        <w:rPr>
          <w:rFonts w:ascii="TH SarabunIT๙" w:hAnsi="TH SarabunIT๙" w:cs="TH SarabunIT๙"/>
          <w:b/>
          <w:bCs/>
          <w:cs/>
        </w:rPr>
        <w:t xml:space="preserve"> ปีงบประมาณ ๒๕๕</w:t>
      </w:r>
      <w:r>
        <w:rPr>
          <w:rFonts w:ascii="TH SarabunIT๙" w:hAnsi="TH SarabunIT๙" w:cs="TH SarabunIT๙" w:hint="cs"/>
          <w:b/>
          <w:bCs/>
          <w:cs/>
        </w:rPr>
        <w:t>๘</w:t>
      </w:r>
      <w:r w:rsidRPr="00642EC0">
        <w:rPr>
          <w:rFonts w:ascii="TH SarabunIT๙" w:hAnsi="TH SarabunIT๙" w:cs="TH SarabunIT๙"/>
          <w:b/>
          <w:bCs/>
          <w:cs/>
        </w:rPr>
        <w:t xml:space="preserve"> </w:t>
      </w:r>
    </w:p>
    <w:p w:rsidR="007A094A" w:rsidRPr="00642EC0" w:rsidRDefault="007A094A" w:rsidP="007A094A">
      <w:pPr>
        <w:jc w:val="center"/>
        <w:rPr>
          <w:rFonts w:ascii="TH SarabunIT๙" w:hAnsi="TH SarabunIT๙" w:cs="TH SarabunIT๙"/>
          <w:b/>
          <w:bCs/>
          <w:cs/>
        </w:rPr>
      </w:pPr>
      <w:proofErr w:type="spellStart"/>
      <w:r w:rsidRPr="00642EC0">
        <w:rPr>
          <w:rFonts w:ascii="TH SarabunIT๙" w:hAnsi="TH SarabunIT๙" w:cs="TH SarabunIT๙"/>
          <w:b/>
          <w:bCs/>
          <w:cs/>
        </w:rPr>
        <w:t>กปภ.</w:t>
      </w:r>
      <w:proofErr w:type="spellEnd"/>
      <w:r w:rsidRPr="00642EC0">
        <w:rPr>
          <w:rFonts w:ascii="TH SarabunIT๙" w:hAnsi="TH SarabunIT๙" w:cs="TH SarabunIT๙" w:hint="cs"/>
          <w:b/>
          <w:bCs/>
          <w:cs/>
        </w:rPr>
        <w:t>สาขา</w:t>
      </w:r>
      <w:r>
        <w:rPr>
          <w:rFonts w:ascii="TH SarabunIT๙" w:hAnsi="TH SarabunIT๙" w:cs="TH SarabunIT๙" w:hint="cs"/>
          <w:b/>
          <w:bCs/>
          <w:cs/>
        </w:rPr>
        <w:t>บ้าน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ผือ</w:t>
      </w:r>
      <w:proofErr w:type="spellEnd"/>
      <w:r w:rsidRPr="00642EC0">
        <w:rPr>
          <w:rFonts w:ascii="TH SarabunIT๙" w:hAnsi="TH SarabunIT๙" w:cs="TH SarabunIT๙" w:hint="cs"/>
          <w:b/>
          <w:bCs/>
          <w:cs/>
        </w:rPr>
        <w:t>(น.</w:t>
      </w:r>
      <w:r>
        <w:rPr>
          <w:rFonts w:ascii="TH SarabunIT๙" w:hAnsi="TH SarabunIT๙" w:cs="TH SarabunIT๙" w:hint="cs"/>
          <w:b/>
          <w:bCs/>
          <w:cs/>
        </w:rPr>
        <w:t>น้ำโสม</w:t>
      </w:r>
      <w:r w:rsidRPr="00642EC0">
        <w:rPr>
          <w:rFonts w:ascii="TH SarabunIT๙" w:hAnsi="TH SarabunIT๙" w:cs="TH SarabunIT๙" w:hint="cs"/>
          <w:b/>
          <w:bCs/>
          <w:cs/>
        </w:rPr>
        <w:t>)</w:t>
      </w:r>
      <w:r w:rsidRPr="00642EC0">
        <w:rPr>
          <w:rFonts w:ascii="TH SarabunIT๙" w:hAnsi="TH SarabunIT๙" w:cs="TH SarabunIT๙"/>
          <w:b/>
          <w:bCs/>
          <w:cs/>
        </w:rPr>
        <w:t xml:space="preserve"> </w:t>
      </w:r>
    </w:p>
    <w:p w:rsidR="007A094A" w:rsidRDefault="007A094A" w:rsidP="007A094A">
      <w:pPr>
        <w:jc w:val="center"/>
        <w:rPr>
          <w:rFonts w:ascii="TH SarabunIT๙" w:hAnsi="TH SarabunIT๙" w:cs="TH SarabunIT๙"/>
          <w:cs/>
        </w:rPr>
      </w:pPr>
      <w:r w:rsidRPr="00642EC0">
        <w:rPr>
          <w:rFonts w:ascii="TH SarabunIT๙" w:hAnsi="TH SarabunIT๙" w:cs="TH SarabunIT๙"/>
          <w:b/>
          <w:bCs/>
          <w:cs/>
        </w:rPr>
        <w:t>อ.</w:t>
      </w:r>
      <w:r>
        <w:rPr>
          <w:rFonts w:ascii="TH SarabunIT๙" w:hAnsi="TH SarabunIT๙" w:cs="TH SarabunIT๙" w:hint="cs"/>
          <w:b/>
          <w:bCs/>
          <w:cs/>
        </w:rPr>
        <w:t>น้ำโสม</w:t>
      </w:r>
      <w:r w:rsidRPr="00642EC0">
        <w:rPr>
          <w:rFonts w:ascii="TH SarabunIT๙" w:hAnsi="TH SarabunIT๙" w:cs="TH SarabunIT๙"/>
          <w:b/>
          <w:bCs/>
          <w:cs/>
        </w:rPr>
        <w:t xml:space="preserve"> จ.</w:t>
      </w:r>
      <w:r w:rsidRPr="00642EC0">
        <w:rPr>
          <w:rFonts w:ascii="TH SarabunIT๙" w:hAnsi="TH SarabunIT๙" w:cs="TH SarabunIT๙" w:hint="cs"/>
          <w:b/>
          <w:bCs/>
          <w:cs/>
        </w:rPr>
        <w:t>อุดรธานี</w:t>
      </w:r>
    </w:p>
    <w:p w:rsidR="007A094A" w:rsidRDefault="007A094A" w:rsidP="007A094A">
      <w:pPr>
        <w:jc w:val="center"/>
        <w:rPr>
          <w:rFonts w:ascii="TH SarabunIT๙" w:hAnsi="TH SarabunIT๙" w:cs="TH SarabunIT๙"/>
          <w:cs/>
        </w:rPr>
      </w:pPr>
    </w:p>
    <w:p w:rsidR="007A094A" w:rsidRPr="001C0DA7" w:rsidRDefault="007A094A" w:rsidP="007A094A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Pr="001C0DA7">
        <w:rPr>
          <w:rFonts w:ascii="TH SarabunIT๙" w:hAnsi="TH SarabunIT๙" w:cs="TH SarabunIT๙"/>
          <w:b/>
          <w:bCs/>
          <w:cs/>
        </w:rPr>
        <w:t xml:space="preserve">. </w:t>
      </w:r>
      <w:r w:rsidRPr="001C0DA7">
        <w:rPr>
          <w:rFonts w:ascii="TH SarabunIT๙" w:hAnsi="TH SarabunIT๙" w:cs="TH SarabunIT๙"/>
          <w:b/>
          <w:bCs/>
          <w:u w:val="single"/>
          <w:cs/>
        </w:rPr>
        <w:t>ความเป็นมา</w:t>
      </w:r>
    </w:p>
    <w:p w:rsidR="007A094A" w:rsidRPr="001C0DA7" w:rsidRDefault="007A094A" w:rsidP="007A094A">
      <w:pPr>
        <w:ind w:firstLine="1440"/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 w:hint="cs"/>
          <w:cs/>
        </w:rPr>
        <w:t>๗</w:t>
      </w:r>
      <w:r w:rsidRPr="001C0DA7">
        <w:rPr>
          <w:rFonts w:ascii="TH SarabunIT๙" w:hAnsi="TH SarabunIT๙" w:cs="TH SarabunIT๙"/>
          <w:cs/>
        </w:rPr>
        <w:t xml:space="preserve"> ได้รับจัดสรรงบประมาณปี  </w:t>
      </w:r>
      <w:r>
        <w:rPr>
          <w:rFonts w:ascii="TH SarabunIT๙" w:hAnsi="TH SarabunIT๙" w:cs="TH SarabunIT๙" w:hint="cs"/>
          <w:cs/>
        </w:rPr>
        <w:t>๒๕๕๘</w:t>
      </w:r>
      <w:r w:rsidRPr="001C0DA7">
        <w:rPr>
          <w:rFonts w:ascii="TH SarabunIT๙" w:hAnsi="TH SarabunIT๙" w:cs="TH SarabunIT๙"/>
          <w:cs/>
        </w:rPr>
        <w:t xml:space="preserve">  งานก่อสร้าง</w:t>
      </w:r>
      <w:r>
        <w:rPr>
          <w:rFonts w:ascii="TH SarabunIT๙" w:hAnsi="TH SarabunIT๙" w:cs="TH SarabunIT๙" w:hint="cs"/>
          <w:cs/>
        </w:rPr>
        <w:t>และ</w:t>
      </w:r>
      <w:r w:rsidRPr="001C0DA7">
        <w:rPr>
          <w:rFonts w:ascii="TH SarabunIT๙" w:hAnsi="TH SarabunIT๙" w:cs="TH SarabunIT๙"/>
          <w:cs/>
        </w:rPr>
        <w:t>ปรับปรุง</w:t>
      </w:r>
      <w:r>
        <w:rPr>
          <w:rFonts w:ascii="TH SarabunIT๙" w:hAnsi="TH SarabunIT๙" w:cs="TH SarabunIT๙" w:hint="cs"/>
          <w:cs/>
        </w:rPr>
        <w:t>แหล่งน้ำ</w:t>
      </w:r>
      <w:r w:rsidRPr="001C0DA7">
        <w:rPr>
          <w:rFonts w:ascii="TH SarabunIT๙" w:hAnsi="TH SarabunIT๙" w:cs="TH SarabunIT๙"/>
          <w:cs/>
        </w:rPr>
        <w:t xml:space="preserve"> ปีงบประมาณ </w:t>
      </w:r>
      <w:r>
        <w:rPr>
          <w:rFonts w:ascii="TH SarabunIT๙" w:hAnsi="TH SarabunIT๙" w:cs="TH SarabunIT๙" w:hint="cs"/>
          <w:cs/>
        </w:rPr>
        <w:t>๒๕๕๘</w:t>
      </w:r>
      <w:r w:rsidRPr="001C0DA7">
        <w:rPr>
          <w:rFonts w:ascii="TH SarabunIT๙" w:hAnsi="TH SarabunIT๙" w:cs="TH SarabunIT๙"/>
          <w:cs/>
        </w:rPr>
        <w:t xml:space="preserve"> </w:t>
      </w:r>
      <w:proofErr w:type="spellStart"/>
      <w:r w:rsidRPr="001C0DA7">
        <w:rPr>
          <w:rFonts w:ascii="TH SarabunIT๙" w:hAnsi="TH SarabunIT๙" w:cs="TH SarabunIT๙"/>
          <w:cs/>
        </w:rPr>
        <w:t>กปภ.</w:t>
      </w:r>
      <w:proofErr w:type="spellEnd"/>
      <w:r>
        <w:rPr>
          <w:rFonts w:ascii="TH SarabunIT๙" w:hAnsi="TH SarabunIT๙" w:cs="TH SarabunIT๙" w:hint="cs"/>
          <w:cs/>
        </w:rPr>
        <w:t>สาขา</w:t>
      </w:r>
      <w:r w:rsidR="00754006">
        <w:rPr>
          <w:rFonts w:ascii="TH SarabunIT๙" w:hAnsi="TH SarabunIT๙" w:cs="TH SarabunIT๙" w:hint="cs"/>
          <w:cs/>
        </w:rPr>
        <w:t>บ้าน</w:t>
      </w:r>
      <w:proofErr w:type="spellStart"/>
      <w:r w:rsidR="00754006">
        <w:rPr>
          <w:rFonts w:ascii="TH SarabunIT๙" w:hAnsi="TH SarabunIT๙" w:cs="TH SarabunIT๙" w:hint="cs"/>
          <w:cs/>
        </w:rPr>
        <w:t>ผือ</w:t>
      </w:r>
      <w:proofErr w:type="spellEnd"/>
      <w:r>
        <w:rPr>
          <w:rFonts w:ascii="TH SarabunIT๙" w:hAnsi="TH SarabunIT๙" w:cs="TH SarabunIT๙" w:hint="cs"/>
          <w:cs/>
        </w:rPr>
        <w:t>(น.</w:t>
      </w:r>
      <w:r w:rsidR="00754006">
        <w:rPr>
          <w:rFonts w:ascii="TH SarabunIT๙" w:hAnsi="TH SarabunIT๙" w:cs="TH SarabunIT๙" w:hint="cs"/>
          <w:cs/>
        </w:rPr>
        <w:t>น้ำโสม</w:t>
      </w:r>
      <w:r>
        <w:rPr>
          <w:rFonts w:ascii="TH SarabunIT๙" w:hAnsi="TH SarabunIT๙" w:cs="TH SarabunIT๙" w:hint="cs"/>
          <w:cs/>
        </w:rPr>
        <w:t>)</w:t>
      </w:r>
      <w:r w:rsidRPr="001C0DA7">
        <w:rPr>
          <w:rFonts w:ascii="TH SarabunIT๙" w:hAnsi="TH SarabunIT๙" w:cs="TH SarabunIT๙"/>
          <w:cs/>
        </w:rPr>
        <w:t xml:space="preserve"> อ.</w:t>
      </w:r>
      <w:r w:rsidR="00754006">
        <w:rPr>
          <w:rFonts w:ascii="TH SarabunIT๙" w:hAnsi="TH SarabunIT๙" w:cs="TH SarabunIT๙" w:hint="cs"/>
          <w:cs/>
        </w:rPr>
        <w:t>น้ำโสม</w:t>
      </w:r>
      <w:r w:rsidRPr="001C0DA7">
        <w:rPr>
          <w:rFonts w:ascii="TH SarabunIT๙" w:hAnsi="TH SarabunIT๙" w:cs="TH SarabunIT๙"/>
          <w:cs/>
        </w:rPr>
        <w:t xml:space="preserve"> จ.</w:t>
      </w:r>
      <w:r>
        <w:rPr>
          <w:rFonts w:ascii="TH SarabunIT๙" w:hAnsi="TH SarabunIT๙" w:cs="TH SarabunIT๙" w:hint="cs"/>
          <w:cs/>
        </w:rPr>
        <w:t>อุดรธานี</w:t>
      </w:r>
      <w:r w:rsidRPr="001C0DA7">
        <w:rPr>
          <w:rFonts w:ascii="TH SarabunIT๙" w:hAnsi="TH SarabunIT๙" w:cs="TH SarabunIT๙"/>
          <w:cs/>
        </w:rPr>
        <w:t xml:space="preserve"> วงเงินงบประมาณ </w:t>
      </w:r>
      <w:r>
        <w:rPr>
          <w:rFonts w:ascii="TH SarabunIT๙" w:hAnsi="TH SarabunIT๙" w:cs="TH SarabunIT๙" w:hint="cs"/>
          <w:cs/>
        </w:rPr>
        <w:t>๘</w:t>
      </w:r>
      <w:proofErr w:type="gramStart"/>
      <w:r>
        <w:rPr>
          <w:rFonts w:ascii="TH SarabunIT๙" w:hAnsi="TH SarabunIT๙" w:cs="TH SarabunIT๙"/>
          <w:lang w:val="en-US"/>
        </w:rPr>
        <w:t>,</w:t>
      </w:r>
      <w:r>
        <w:rPr>
          <w:rFonts w:ascii="TH SarabunIT๙" w:hAnsi="TH SarabunIT๙" w:cs="TH SarabunIT๙" w:hint="cs"/>
          <w:cs/>
          <w:lang w:val="en-US"/>
        </w:rPr>
        <w:t>๕๐๐</w:t>
      </w:r>
      <w:r>
        <w:rPr>
          <w:rFonts w:ascii="TH SarabunIT๙" w:hAnsi="TH SarabunIT๙" w:cs="TH SarabunIT๙"/>
          <w:lang w:val="en-US"/>
        </w:rPr>
        <w:t>,</w:t>
      </w:r>
      <w:r>
        <w:rPr>
          <w:rFonts w:ascii="TH SarabunIT๙" w:hAnsi="TH SarabunIT๙" w:cs="TH SarabunIT๙" w:hint="cs"/>
          <w:cs/>
          <w:lang w:val="en-US"/>
        </w:rPr>
        <w:t>๐๐๐</w:t>
      </w:r>
      <w:proofErr w:type="gramEnd"/>
      <w:r>
        <w:rPr>
          <w:rFonts w:ascii="TH SarabunIT๙" w:hAnsi="TH SarabunIT๙" w:cs="TH SarabunIT๙" w:hint="cs"/>
          <w:cs/>
          <w:lang w:val="en-US"/>
        </w:rPr>
        <w:t>.</w:t>
      </w:r>
      <w:r w:rsidRPr="001C0DA7">
        <w:rPr>
          <w:rFonts w:ascii="TH SarabunIT๙" w:hAnsi="TH SarabunIT๙" w:cs="TH SarabunIT๙"/>
          <w:cs/>
        </w:rPr>
        <w:t xml:space="preserve">- บาท (ไม่รวมภาษีมูลค่าเพิ่ม)  </w:t>
      </w:r>
    </w:p>
    <w:p w:rsidR="00BC2810" w:rsidRPr="004F15A0" w:rsidRDefault="00BC2810" w:rsidP="00BC2810">
      <w:pPr>
        <w:jc w:val="both"/>
        <w:rPr>
          <w:rFonts w:ascii="TH SarabunPSK" w:hAnsi="TH SarabunPSK" w:cs="TH SarabunPSK"/>
          <w:cs/>
        </w:rPr>
      </w:pPr>
    </w:p>
    <w:p w:rsidR="007A094A" w:rsidRPr="001C0DA7" w:rsidRDefault="007A094A" w:rsidP="007A094A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Pr="001C0DA7">
        <w:rPr>
          <w:rFonts w:ascii="TH SarabunIT๙" w:hAnsi="TH SarabunIT๙" w:cs="TH SarabunIT๙"/>
          <w:b/>
          <w:bCs/>
          <w:cs/>
        </w:rPr>
        <w:t xml:space="preserve">.  </w:t>
      </w:r>
      <w:r w:rsidRPr="001C0DA7">
        <w:rPr>
          <w:rFonts w:ascii="TH SarabunIT๙" w:hAnsi="TH SarabunIT๙" w:cs="TH SarabunIT๙"/>
          <w:b/>
          <w:bCs/>
          <w:u w:val="single"/>
          <w:cs/>
        </w:rPr>
        <w:t>วัตถุประสงค์</w:t>
      </w:r>
    </w:p>
    <w:p w:rsidR="007A094A" w:rsidRPr="001C0DA7" w:rsidRDefault="007A094A" w:rsidP="007A094A">
      <w:pPr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cs/>
        </w:rPr>
        <w:tab/>
      </w:r>
      <w:r w:rsidRPr="001C0DA7"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จัดหาน้ำดิบคุณภาพดีในการผลิตน้ำประปา</w:t>
      </w:r>
      <w:r w:rsidRPr="001C0DA7">
        <w:rPr>
          <w:rFonts w:ascii="TH SarabunIT๙" w:hAnsi="TH SarabunIT๙" w:cs="TH SarabunIT๙"/>
          <w:cs/>
        </w:rPr>
        <w:t xml:space="preserve"> ให้ประชาชนมีน้ำที่สะอาดใช้อุปโภคบริโภค</w:t>
      </w:r>
      <w:r>
        <w:rPr>
          <w:rFonts w:ascii="TH SarabunIT๙" w:hAnsi="TH SarabunIT๙" w:cs="TH SarabunIT๙" w:hint="cs"/>
          <w:cs/>
        </w:rPr>
        <w:t>อย่างเพียงพอ</w:t>
      </w:r>
      <w:r w:rsidRPr="001C0DA7">
        <w:rPr>
          <w:rFonts w:ascii="TH SarabunIT๙" w:hAnsi="TH SarabunIT๙" w:cs="TH SarabunIT๙"/>
          <w:cs/>
        </w:rPr>
        <w:t xml:space="preserve"> จึงมีความประสงค์จะประมูลจ้างเหมางานนี้  ด้วยวิธีอิเล็กทรอนิกส์</w:t>
      </w:r>
    </w:p>
    <w:p w:rsidR="00BC2810" w:rsidRPr="004F15A0" w:rsidRDefault="00BC2810" w:rsidP="00BC2810">
      <w:pPr>
        <w:ind w:firstLine="720"/>
        <w:jc w:val="right"/>
        <w:rPr>
          <w:rFonts w:ascii="TH SarabunPSK" w:hAnsi="TH SarabunPSK" w:cs="TH SarabunPSK"/>
          <w:sz w:val="28"/>
          <w:szCs w:val="28"/>
          <w:cs/>
        </w:rPr>
      </w:pPr>
    </w:p>
    <w:p w:rsidR="00BC2810" w:rsidRDefault="00BC2810" w:rsidP="00BC2810">
      <w:pPr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Pr="004F15A0">
        <w:rPr>
          <w:rFonts w:ascii="TH SarabunPSK" w:hAnsi="TH SarabunPSK" w:cs="TH SarabunPSK"/>
          <w:b/>
          <w:bCs/>
          <w:cs/>
        </w:rPr>
        <w:t xml:space="preserve">. </w:t>
      </w:r>
      <w:r w:rsidRPr="004F15A0">
        <w:rPr>
          <w:rFonts w:ascii="TH SarabunPSK" w:hAnsi="TH SarabunPSK" w:cs="TH SarabunPSK"/>
          <w:b/>
          <w:bCs/>
          <w:u w:val="single"/>
          <w:cs/>
        </w:rPr>
        <w:t>คุณสมบัติผู้มีสิทธิเสนอราคา</w:t>
      </w:r>
    </w:p>
    <w:p w:rsidR="00BE1ED1" w:rsidRPr="00BE1ED1" w:rsidRDefault="00BE1ED1" w:rsidP="00BC2810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C2810" w:rsidRPr="004F15A0" w:rsidRDefault="00BC2810" w:rsidP="00BC2810">
      <w:pPr>
        <w:pStyle w:val="aa"/>
        <w:ind w:firstLine="720"/>
        <w:jc w:val="both"/>
        <w:rPr>
          <w:rFonts w:ascii="TH SarabunPSK" w:hAnsi="TH SarabunPSK" w:cs="TH SarabunPSK"/>
        </w:rPr>
      </w:pPr>
      <w:r w:rsidRPr="004F15A0">
        <w:rPr>
          <w:rFonts w:ascii="TH SarabunPSK" w:hAnsi="TH SarabunPSK" w:cs="TH SarabunPSK"/>
          <w:cs/>
        </w:rPr>
        <w:t>ผู้มีสิทธิ เสนอราคาจะต้องมีคุณสมบัติ ดังต่อไปนี้</w:t>
      </w:r>
    </w:p>
    <w:p w:rsidR="00BC2810" w:rsidRPr="00E30BD5" w:rsidRDefault="00BC2810" w:rsidP="00BC2810">
      <w:pPr>
        <w:tabs>
          <w:tab w:val="left" w:pos="1260"/>
        </w:tabs>
        <w:ind w:left="540" w:firstLine="18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>๓</w:t>
      </w:r>
      <w:r w:rsidRPr="0014653C">
        <w:rPr>
          <w:rFonts w:ascii="TH SarabunPSK" w:eastAsia="Angsana New" w:hAnsi="TH SarabunPSK" w:cs="TH SarabunPSK" w:hint="cs"/>
          <w:cs/>
        </w:rPr>
        <w:t xml:space="preserve">.๑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14653C">
        <w:rPr>
          <w:rFonts w:ascii="TH SarabunPSK" w:eastAsia="Angsana New" w:hAnsi="TH SarabunPSK" w:cs="TH SarabunPSK" w:hint="cs"/>
          <w:cs/>
        </w:rPr>
        <w:t>ผู้ประสงค์จะเสนอราคาต้องเป็นนิติบุคคล ซึ่งจดทะเบียนในประเทศไทย</w:t>
      </w:r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>๓.๒</w:t>
      </w:r>
      <w:r w:rsidRPr="0014653C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14653C">
        <w:rPr>
          <w:rFonts w:ascii="TH SarabunPSK" w:eastAsia="Angsana New" w:hAnsi="TH SarabunPSK" w:cs="TH SarabunPSK" w:hint="cs"/>
          <w:cs/>
        </w:rPr>
        <w:t>ผู้ประสงค์จะเสนอราคาต้องเป็น</w:t>
      </w:r>
      <w:r w:rsidRPr="0014653C">
        <w:rPr>
          <w:rFonts w:ascii="TH SarabunPSK" w:hAnsi="TH SarabunPSK" w:cs="TH SarabunPSK"/>
          <w:cs/>
        </w:rPr>
        <w:t>เป็นผู้มีอาชีพรับจ้างงานที่จะประมูลจ้าง</w:t>
      </w:r>
      <w:r>
        <w:rPr>
          <w:rFonts w:ascii="TH SarabunPSK" w:eastAsia="Angsana New" w:hAnsi="TH SarabunPSK" w:cs="TH SarabunPSK" w:hint="cs"/>
          <w:cs/>
        </w:rPr>
        <w:t xml:space="preserve"> งานที่ประกวดราคาจ้างที่ประกวดราคาทางอิเล็กทรอนิกส์ </w:t>
      </w:r>
      <w:r w:rsidRPr="0014653C">
        <w:rPr>
          <w:rFonts w:ascii="TH SarabunPSK" w:eastAsia="Angsana New" w:hAnsi="TH SarabunPSK" w:cs="TH SarabunPSK" w:hint="cs"/>
          <w:cs/>
        </w:rPr>
        <w:t>ซึ่งจดทะเบียนในประเทศไทย</w:t>
      </w:r>
    </w:p>
    <w:p w:rsidR="00BC2810" w:rsidRPr="0014653C" w:rsidRDefault="00BC2810" w:rsidP="00BC2810">
      <w:pPr>
        <w:tabs>
          <w:tab w:val="left" w:pos="720"/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๓.๓</w:t>
      </w:r>
      <w:r w:rsidRPr="0014653C">
        <w:rPr>
          <w:rFonts w:ascii="TH SarabunPSK" w:hAnsi="TH SarabunPSK" w:cs="TH SarabunPSK" w:hint="cs"/>
          <w:cs/>
        </w:rPr>
        <w:t xml:space="preserve">  </w:t>
      </w:r>
      <w:r w:rsidRPr="0014653C">
        <w:rPr>
          <w:rFonts w:ascii="TH SarabunPSK" w:hAnsi="TH SarabunPSK" w:cs="TH SarabunPSK" w:hint="cs"/>
          <w:cs/>
        </w:rPr>
        <w:tab/>
      </w:r>
      <w:r w:rsidRPr="0014653C">
        <w:rPr>
          <w:rFonts w:ascii="TH SarabunPSK" w:eastAsia="Angsana New" w:hAnsi="TH SarabunPSK" w:cs="TH SarabunPSK" w:hint="cs"/>
          <w:cs/>
        </w:rPr>
        <w:t>ผู้ประสงค์จะเสนอราคา</w:t>
      </w:r>
      <w:r>
        <w:rPr>
          <w:rFonts w:ascii="TH SarabunPSK" w:hAnsi="TH SarabunPSK" w:cs="TH SarabunPSK" w:hint="cs"/>
          <w:cs/>
        </w:rPr>
        <w:t>ต้อง</w:t>
      </w:r>
      <w:r w:rsidRPr="0014653C">
        <w:rPr>
          <w:rFonts w:ascii="TH SarabunPSK" w:hAnsi="TH SarabunPSK" w:cs="TH SarabunPSK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>
        <w:rPr>
          <w:rFonts w:ascii="TH SarabunPSK" w:hAnsi="TH SarabunPSK" w:cs="TH SarabunPSK" w:hint="cs"/>
          <w:cs/>
        </w:rPr>
        <w:t xml:space="preserve">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C2810" w:rsidRPr="00A9365D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 w:rsidRPr="00A9365D">
        <w:rPr>
          <w:rFonts w:ascii="TH SarabunPSK" w:hAnsi="TH SarabunPSK" w:cs="TH SarabunPSK"/>
          <w:cs/>
        </w:rPr>
        <w:t xml:space="preserve">๓.๔  </w:t>
      </w:r>
      <w:r w:rsidRPr="00A9365D">
        <w:rPr>
          <w:rFonts w:ascii="TH SarabunPSK" w:hAnsi="TH SarabunPSK" w:cs="TH SarabunPSK"/>
          <w:cs/>
        </w:rPr>
        <w:tab/>
        <w:t xml:space="preserve">ผู้ประสงค์จะเสนอราคาไม่เป็นผู้มีผลประโยชน์ร่วมกันกับผู้เสนอราคารายอื่นที่เข้าเสนอให้แก่ </w:t>
      </w:r>
      <w:proofErr w:type="spellStart"/>
      <w:r w:rsidRPr="00A9365D">
        <w:rPr>
          <w:rFonts w:ascii="TH SarabunPSK" w:hAnsi="TH SarabunPSK" w:cs="TH SarabunPSK"/>
          <w:cs/>
        </w:rPr>
        <w:t>กปภ.</w:t>
      </w:r>
      <w:proofErr w:type="spellEnd"/>
      <w:r w:rsidR="008713B7">
        <w:rPr>
          <w:rFonts w:ascii="TH SarabunPSK" w:hAnsi="TH SarabunPSK" w:cs="TH SarabunPSK" w:hint="cs"/>
          <w:cs/>
        </w:rPr>
        <w:t xml:space="preserve"> </w:t>
      </w:r>
      <w:r w:rsidRPr="00A9365D">
        <w:rPr>
          <w:rFonts w:ascii="TH SarabunPSK" w:hAnsi="TH SarabunPSK" w:cs="TH SarabunPSK"/>
          <w:cs/>
        </w:rPr>
        <w:t>และไม่เป็นผู้มีผลประโยชน์ร่วมกันระหว่างผู้เสนอราคากับผู้ให้บริการตลาดกลางอิเล็กทรอนิกส์  ณ  วันประกาศประมูลจ้างหรือไม่เป็นผู้กระทำการอันเป็นการขัดขวางการแข่งขันราคาอย่างเป็นธรรมในการประมูลจ้างครั้งนี้</w:t>
      </w:r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 w:rsidRPr="00A9365D">
        <w:rPr>
          <w:rFonts w:ascii="TH SarabunPSK" w:hAnsi="TH SarabunPSK" w:cs="TH SarabunPSK"/>
          <w:cs/>
        </w:rPr>
        <w:t xml:space="preserve">๓.๕   </w:t>
      </w:r>
      <w:r w:rsidRPr="00A9365D">
        <w:rPr>
          <w:rFonts w:ascii="TH SarabunPSK" w:eastAsia="Angsana New" w:hAnsi="TH SarabunPSK" w:cs="TH SarabunPSK"/>
          <w:cs/>
        </w:rPr>
        <w:t>ผู้ประสงค์จะเสนอราคา</w:t>
      </w:r>
      <w:r w:rsidRPr="00A9365D">
        <w:rPr>
          <w:rFonts w:ascii="TH SarabunPSK" w:hAnsi="TH SarabunPSK" w:cs="TH SarabunPSK"/>
          <w:cs/>
        </w:rPr>
        <w:t>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 ได้มีคำสั่งสละสิทธิ์ความคุ้มกันเช่นว่านั้น</w:t>
      </w:r>
    </w:p>
    <w:p w:rsidR="00BC2810" w:rsidRPr="00A9365D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 w:rsidRPr="00A9365D"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๖</w:t>
      </w:r>
      <w:r w:rsidRPr="00A9365D">
        <w:rPr>
          <w:rFonts w:ascii="TH SarabunPSK" w:hAnsi="TH SarabunPSK" w:cs="TH SarabunPSK"/>
          <w:cs/>
        </w:rPr>
        <w:t xml:space="preserve">  ผู้ประสงค์จะเสนอราคาต้องผ่านการคัดเลือกผู้มีคุณสมบัติเบื้องต้นในการจ้างของ </w:t>
      </w:r>
      <w:proofErr w:type="spellStart"/>
      <w:r w:rsidRPr="00A9365D">
        <w:rPr>
          <w:rFonts w:ascii="TH SarabunPSK" w:hAnsi="TH SarabunPSK" w:cs="TH SarabunPSK"/>
          <w:cs/>
        </w:rPr>
        <w:t>กปภ.</w:t>
      </w:r>
      <w:proofErr w:type="spellEnd"/>
      <w:r w:rsidRPr="00A9365D">
        <w:rPr>
          <w:rFonts w:ascii="TH SarabunPSK" w:hAnsi="TH SarabunPSK" w:cs="TH SarabunPSK"/>
          <w:cs/>
        </w:rPr>
        <w:t xml:space="preserve"> ชั้นที่ ๑</w:t>
      </w:r>
      <w:r>
        <w:rPr>
          <w:rFonts w:ascii="TH SarabunPSK" w:hAnsi="TH SarabunPSK" w:cs="TH SarabunPSK" w:hint="cs"/>
          <w:cs/>
        </w:rPr>
        <w:t>-</w:t>
      </w:r>
      <w:r w:rsidRPr="00A9365D">
        <w:rPr>
          <w:rFonts w:ascii="TH SarabunPSK" w:hAnsi="TH SarabunPSK" w:cs="TH SarabunPSK"/>
          <w:cs/>
        </w:rPr>
        <w:t xml:space="preserve"> ๕  ทั้งนี้ผู้รับจ้างแต่ละชั้นจะพิจารณาตามหลักเกณฑ์การขึ้นทะเบียนผู้มีคุณสมบัติเบื้องต้นใน</w:t>
      </w:r>
      <w:r>
        <w:rPr>
          <w:rFonts w:ascii="TH SarabunPSK" w:hAnsi="TH SarabunPSK" w:cs="TH SarabunPSK" w:hint="cs"/>
          <w:cs/>
        </w:rPr>
        <w:t xml:space="preserve">การรับจ้างงานก่อสร้างของ </w:t>
      </w:r>
      <w:proofErr w:type="spellStart"/>
      <w:r>
        <w:rPr>
          <w:rFonts w:ascii="TH SarabunPSK" w:hAnsi="TH SarabunPSK" w:cs="TH SarabunPSK" w:hint="cs"/>
          <w:cs/>
        </w:rPr>
        <w:t>กปภ.</w:t>
      </w:r>
      <w:proofErr w:type="spellEnd"/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 w:rsidRPr="00A9365D">
        <w:rPr>
          <w:rFonts w:ascii="TH SarabunPSK" w:hAnsi="TH SarabunPSK" w:cs="TH SarabunPSK" w:hint="cs"/>
          <w:cs/>
        </w:rPr>
        <w:t xml:space="preserve">๓.๗ </w:t>
      </w:r>
      <w:r w:rsidRPr="00A9365D">
        <w:rPr>
          <w:rFonts w:ascii="TH SarabunPSK" w:hAnsi="TH SarabunPSK" w:cs="TH SarabunPSK" w:hint="cs"/>
          <w:cs/>
        </w:rPr>
        <w:tab/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A094A" w:rsidRDefault="007A094A" w:rsidP="007A094A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14653C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๘</w:t>
      </w:r>
      <w:r w:rsidRPr="001465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14653C">
        <w:rPr>
          <w:rFonts w:ascii="TH SarabunPSK" w:hAnsi="TH SarabunPSK" w:cs="TH SarabunPSK" w:hint="cs"/>
          <w:cs/>
        </w:rPr>
        <w:t xml:space="preserve">บุคคลหรือนิติบุคคลที่จะเข้าเป็นคู่สัญญากับหน่วยงานรัฐ ซึ่งได้ดำเนินการจัดซื้อจัดจ้างด้วยระบบอิเล็กทรอนิกส์ ( </w:t>
      </w:r>
      <w:r w:rsidRPr="0014653C">
        <w:rPr>
          <w:rFonts w:ascii="TH SarabunPSK" w:hAnsi="TH SarabunPSK" w:cs="TH SarabunPSK"/>
          <w:cs/>
        </w:rPr>
        <w:t>e-</w:t>
      </w:r>
      <w:proofErr w:type="spellStart"/>
      <w:r w:rsidRPr="0014653C">
        <w:rPr>
          <w:rFonts w:ascii="TH SarabunPSK" w:hAnsi="TH SarabunPSK" w:cs="TH SarabunPSK"/>
          <w:cs/>
        </w:rPr>
        <w:t>Government</w:t>
      </w:r>
      <w:proofErr w:type="spellEnd"/>
      <w:r w:rsidRPr="0014653C">
        <w:rPr>
          <w:rFonts w:ascii="TH SarabunPSK" w:hAnsi="TH SarabunPSK" w:cs="TH SarabunPSK"/>
          <w:cs/>
        </w:rPr>
        <w:t xml:space="preserve"> </w:t>
      </w:r>
      <w:proofErr w:type="spellStart"/>
      <w:r w:rsidRPr="0014653C">
        <w:rPr>
          <w:rFonts w:ascii="TH SarabunPSK" w:hAnsi="TH SarabunPSK" w:cs="TH SarabunPSK"/>
          <w:cs/>
        </w:rPr>
        <w:t>Procurement</w:t>
      </w:r>
      <w:proofErr w:type="spellEnd"/>
      <w:r w:rsidRPr="0014653C">
        <w:rPr>
          <w:rFonts w:ascii="TH SarabunPSK" w:hAnsi="TH SarabunPSK" w:cs="TH SarabunPSK"/>
          <w:cs/>
        </w:rPr>
        <w:t xml:space="preserve"> : e-</w:t>
      </w:r>
      <w:proofErr w:type="spellStart"/>
      <w:r w:rsidRPr="0014653C">
        <w:rPr>
          <w:rFonts w:ascii="TH SarabunPSK" w:hAnsi="TH SarabunPSK" w:cs="TH SarabunPSK"/>
          <w:cs/>
        </w:rPr>
        <w:t>GP</w:t>
      </w:r>
      <w:proofErr w:type="spellEnd"/>
      <w:r w:rsidRPr="0014653C">
        <w:rPr>
          <w:rFonts w:ascii="TH SarabunPSK" w:hAnsi="TH SarabunPSK" w:cs="TH SarabunPSK"/>
          <w:cs/>
        </w:rPr>
        <w:t xml:space="preserve"> ) </w:t>
      </w:r>
      <w:r w:rsidRPr="0014653C">
        <w:rPr>
          <w:rFonts w:ascii="TH SarabunPSK" w:hAnsi="TH SarabunPSK" w:cs="TH SarabunPSK" w:hint="cs"/>
          <w:cs/>
        </w:rPr>
        <w:t>ต้องลงทะเบียนในระบบอิเล็กทรอนิ</w:t>
      </w:r>
      <w:r>
        <w:rPr>
          <w:rFonts w:ascii="TH SarabunPSK" w:hAnsi="TH SarabunPSK" w:cs="TH SarabunPSK" w:hint="cs"/>
          <w:cs/>
        </w:rPr>
        <w:t>ก</w:t>
      </w:r>
      <w:r w:rsidRPr="0014653C">
        <w:rPr>
          <w:rFonts w:ascii="TH SarabunPSK" w:hAnsi="TH SarabunPSK" w:cs="TH SarabunPSK" w:hint="cs"/>
          <w:cs/>
        </w:rPr>
        <w:t>ส์ของกรมบัญชีกลางที่เว็บไซต์ศูนย์ข้อมูลจัดจ้างภาครัฐ</w:t>
      </w:r>
    </w:p>
    <w:p w:rsidR="007A094A" w:rsidRDefault="007A094A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</w:p>
    <w:p w:rsidR="007A094A" w:rsidRDefault="007A094A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</w:p>
    <w:p w:rsidR="00BC2810" w:rsidRPr="00A9365D" w:rsidRDefault="00BE1ED1" w:rsidP="00BC2810">
      <w:pPr>
        <w:tabs>
          <w:tab w:val="left" w:pos="1080"/>
          <w:tab w:val="num" w:pos="1260"/>
        </w:tabs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๒./ </w:t>
      </w:r>
      <w:r w:rsidR="007A094A">
        <w:rPr>
          <w:rFonts w:ascii="TH SarabunPSK" w:hAnsi="TH SarabunPSK" w:cs="TH SarabunPSK" w:hint="cs"/>
          <w:cs/>
        </w:rPr>
        <w:t>๓.๙ คู่สัญญา</w:t>
      </w:r>
      <w:r w:rsidR="00BC2810" w:rsidRPr="00A9365D">
        <w:rPr>
          <w:rFonts w:ascii="TH SarabunPSK" w:hAnsi="TH SarabunPSK" w:cs="TH SarabunPSK"/>
          <w:cs/>
        </w:rPr>
        <w:t>...</w:t>
      </w:r>
    </w:p>
    <w:p w:rsidR="00BC2810" w:rsidRDefault="00BC2810" w:rsidP="00BC2810">
      <w:pPr>
        <w:tabs>
          <w:tab w:val="left" w:pos="1080"/>
          <w:tab w:val="num" w:pos="1260"/>
        </w:tabs>
        <w:ind w:left="1080" w:hanging="54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 ๒ -</w:t>
      </w:r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</w:p>
    <w:p w:rsidR="0027162D" w:rsidRDefault="0027162D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๓.๙ </w:t>
      </w:r>
      <w:r>
        <w:rPr>
          <w:rFonts w:ascii="TH SarabunPSK" w:hAnsi="TH SarabunPSK" w:cs="TH SarabunPSK" w:hint="cs"/>
          <w:cs/>
        </w:rPr>
        <w:tab/>
        <w:t>คู่สัญญาต้องรับจ่ายเงินผ่านบัญชีธนาคาร เว้นแต่การรับจ่ายเงินแต่ละครั้งซึ่งมูลค่าไม่เกินสามหมื่นบาท คู่สัญญาอาจรับจ่ายเป็นเงินสดก็ได้</w:t>
      </w:r>
    </w:p>
    <w:p w:rsidR="008713B7" w:rsidRPr="00376587" w:rsidRDefault="008713B7" w:rsidP="008713B7">
      <w:pPr>
        <w:ind w:left="1276" w:hanging="567"/>
        <w:jc w:val="thaiDistribute"/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 w:hint="cs"/>
          <w:cs/>
        </w:rPr>
        <w:t xml:space="preserve">๓.๑๐ </w:t>
      </w:r>
      <w:r w:rsidRPr="00DE5999">
        <w:rPr>
          <w:rFonts w:ascii="TH SarabunPSK" w:hAnsi="TH SarabunPSK" w:cs="TH SarabunPSK"/>
          <w:spacing w:val="-8"/>
          <w:cs/>
        </w:rPr>
        <w:t>ผู้รับจ้างจะต้องจัดให้มีวิศวกรโยธา</w:t>
      </w:r>
      <w:r w:rsidR="00376587">
        <w:rPr>
          <w:rFonts w:ascii="TH SarabunPSK" w:hAnsi="TH SarabunPSK" w:cs="TH SarabunPSK" w:hint="cs"/>
          <w:spacing w:val="-8"/>
          <w:cs/>
        </w:rPr>
        <w:t xml:space="preserve"> ที่มีคุณวุฒิไม่ต่ำกว่าภาคีวิศวกร สาขาวิศวกรรมโยธา จำ</w:t>
      </w:r>
      <w:r w:rsidR="005E5694">
        <w:rPr>
          <w:rFonts w:ascii="TH SarabunPSK" w:hAnsi="TH SarabunPSK" w:cs="TH SarabunPSK" w:hint="cs"/>
          <w:spacing w:val="-8"/>
          <w:cs/>
        </w:rPr>
        <w:t>นวน</w:t>
      </w:r>
      <w:r w:rsidR="00376587">
        <w:rPr>
          <w:rFonts w:ascii="TH SarabunPSK" w:hAnsi="TH SarabunPSK" w:cs="TH SarabunPSK" w:hint="cs"/>
          <w:spacing w:val="-8"/>
          <w:cs/>
        </w:rPr>
        <w:t xml:space="preserve">ไม่น้อยกว่า ๑ คน </w:t>
      </w:r>
      <w:r w:rsidRPr="00DE5999">
        <w:rPr>
          <w:rFonts w:ascii="TH SarabunPSK" w:hAnsi="TH SarabunPSK" w:cs="TH SarabunPSK"/>
          <w:spacing w:val="-8"/>
          <w:cs/>
        </w:rPr>
        <w:t>รับผิดชอบงานก่อสร้างตามพระราชบัญญัติวิชาชีพ</w:t>
      </w:r>
      <w:r w:rsidR="00BE1ED1">
        <w:rPr>
          <w:rFonts w:ascii="TH SarabunPSK" w:hAnsi="TH SarabunPSK" w:cs="TH SarabunPSK"/>
          <w:cs/>
        </w:rPr>
        <w:t>วิศวก</w:t>
      </w:r>
      <w:r w:rsidR="00BE1ED1">
        <w:rPr>
          <w:rFonts w:ascii="TH SarabunPSK" w:hAnsi="TH SarabunPSK" w:cs="TH SarabunPSK" w:hint="cs"/>
          <w:cs/>
        </w:rPr>
        <w:t>ร</w:t>
      </w:r>
      <w:r>
        <w:rPr>
          <w:rFonts w:ascii="TH SarabunPSK" w:hAnsi="TH SarabunPSK" w:cs="TH SarabunPSK"/>
          <w:cs/>
        </w:rPr>
        <w:t xml:space="preserve"> </w:t>
      </w:r>
      <w:r w:rsidRPr="00DE5999">
        <w:rPr>
          <w:rFonts w:ascii="TH SarabunPSK" w:hAnsi="TH SarabunPSK" w:cs="TH SarabunPSK"/>
          <w:cs/>
        </w:rPr>
        <w:t>พ.ศ.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๒๕๔๒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พร้อมจัดทำ</w:t>
      </w:r>
      <w:r w:rsidRPr="00DE5999">
        <w:rPr>
          <w:rFonts w:ascii="TH SarabunPSK" w:hAnsi="TH SarabunPSK" w:cs="TH SarabunPSK"/>
          <w:cs/>
        </w:rPr>
        <w:t>หนังสือรับรองเป็นวิศวกรแนบมาพร้อมในวันยื่น</w:t>
      </w:r>
      <w:r>
        <w:rPr>
          <w:rFonts w:ascii="TH SarabunPSK" w:hAnsi="TH SarabunPSK" w:cs="TH SarabunPSK" w:hint="cs"/>
          <w:cs/>
        </w:rPr>
        <w:t xml:space="preserve">เอกสารประกวดราคาจ้าง </w:t>
      </w:r>
      <w:r w:rsidRPr="00DE5999">
        <w:rPr>
          <w:rFonts w:ascii="TH SarabunPSK" w:hAnsi="TH SarabunPSK" w:cs="TH SarabunPSK"/>
          <w:cs/>
        </w:rPr>
        <w:t>และจะต้องอยู่ประจำ ณ  สถานที่ก่อสร้าง</w:t>
      </w:r>
      <w:r w:rsidR="00376587">
        <w:rPr>
          <w:rFonts w:ascii="TH SarabunPSK" w:hAnsi="TH SarabunPSK" w:cs="TH SarabunPSK"/>
          <w:lang w:val="en-US"/>
        </w:rPr>
        <w:t xml:space="preserve"> </w:t>
      </w:r>
      <w:r w:rsidR="005E5694">
        <w:rPr>
          <w:rFonts w:ascii="TH SarabunPSK" w:hAnsi="TH SarabunPSK" w:cs="TH SarabunPSK" w:hint="cs"/>
          <w:cs/>
          <w:lang w:val="en-US"/>
        </w:rPr>
        <w:t>ขณะดำเนินการก่อสร้าง</w:t>
      </w:r>
    </w:p>
    <w:p w:rsidR="00BC2810" w:rsidRPr="004F15A0" w:rsidRDefault="00BC2810" w:rsidP="00BC2810">
      <w:pPr>
        <w:pStyle w:val="21"/>
        <w:tabs>
          <w:tab w:val="clear" w:pos="1134"/>
        </w:tabs>
        <w:rPr>
          <w:rFonts w:ascii="TH SarabunPSK" w:hAnsi="TH SarabunPSK" w:cs="TH SarabunPSK"/>
        </w:rPr>
      </w:pPr>
    </w:p>
    <w:p w:rsidR="00BC2810" w:rsidRDefault="00BC2810" w:rsidP="00BC2810">
      <w:pPr>
        <w:jc w:val="both"/>
        <w:rPr>
          <w:rFonts w:ascii="TH SarabunPSK" w:hAnsi="TH SarabunPSK" w:cs="TH SarabunPSK"/>
          <w:b/>
          <w:bCs/>
          <w:u w:val="single"/>
          <w:cs/>
        </w:rPr>
      </w:pPr>
      <w:r w:rsidRPr="00BE6F37">
        <w:rPr>
          <w:rFonts w:ascii="TH SarabunPSK" w:hAnsi="TH SarabunPSK" w:cs="TH SarabunPSK" w:hint="cs"/>
          <w:b/>
          <w:bCs/>
          <w:cs/>
        </w:rPr>
        <w:t>๔</w:t>
      </w:r>
      <w:r w:rsidRPr="00BE6F37">
        <w:rPr>
          <w:rFonts w:ascii="TH SarabunPSK" w:hAnsi="TH SarabunPSK" w:cs="TH SarabunPSK"/>
          <w:b/>
          <w:bCs/>
          <w:cs/>
        </w:rPr>
        <w:t xml:space="preserve">. </w:t>
      </w:r>
      <w:r w:rsidRPr="00BE6F37">
        <w:rPr>
          <w:rFonts w:ascii="TH SarabunPSK" w:hAnsi="TH SarabunPSK" w:cs="TH SarabunPSK"/>
          <w:b/>
          <w:bCs/>
          <w:u w:val="single"/>
          <w:cs/>
        </w:rPr>
        <w:t>ขอบเขตของงาน</w:t>
      </w:r>
    </w:p>
    <w:p w:rsidR="00BE1ED1" w:rsidRPr="00BE1ED1" w:rsidRDefault="00BE1ED1" w:rsidP="00BC2810">
      <w:pPr>
        <w:jc w:val="both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B160BC" w:rsidRPr="001C0DA7" w:rsidRDefault="00BC2810" w:rsidP="00B160BC">
      <w:pPr>
        <w:jc w:val="both"/>
        <w:rPr>
          <w:rFonts w:ascii="TH SarabunIT๙" w:hAnsi="TH SarabunIT๙" w:cs="TH SarabunIT๙"/>
          <w:cs/>
        </w:rPr>
      </w:pPr>
      <w:r w:rsidRPr="004F15A0">
        <w:rPr>
          <w:rFonts w:ascii="TH SarabunPSK" w:hAnsi="TH SarabunPSK" w:cs="TH SarabunPSK"/>
          <w:cs/>
        </w:rPr>
        <w:tab/>
      </w:r>
      <w:r w:rsidR="00B160BC" w:rsidRPr="001C0DA7">
        <w:rPr>
          <w:rFonts w:ascii="TH SarabunIT๙" w:hAnsi="TH SarabunIT๙" w:cs="TH SarabunIT๙"/>
          <w:cs/>
        </w:rPr>
        <w:t>กำหนดให้มีการจัดหาและก่อสร้างตามรายการต่อไปนี้</w:t>
      </w:r>
    </w:p>
    <w:p w:rsidR="00B160BC" w:rsidRPr="00C138F5" w:rsidRDefault="00B160BC" w:rsidP="00B160BC">
      <w:pPr>
        <w:jc w:val="thaiDistribute"/>
        <w:rPr>
          <w:rFonts w:ascii="TH SarabunPSK" w:hAnsi="TH SarabunPSK" w:cs="TH SarabunPSK"/>
          <w:b/>
          <w:bCs/>
          <w:cs/>
        </w:rPr>
      </w:pPr>
      <w:r w:rsidRPr="001C0DA7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๔.๑</w:t>
      </w:r>
      <w:r w:rsidRPr="00C138F5">
        <w:rPr>
          <w:rFonts w:ascii="TH SarabunPSK" w:hAnsi="TH SarabunPSK" w:cs="TH SarabunPSK"/>
          <w:b/>
          <w:bCs/>
          <w:cs/>
        </w:rPr>
        <w:t xml:space="preserve">. </w:t>
      </w:r>
      <w:r w:rsidRPr="00C138F5">
        <w:rPr>
          <w:rFonts w:ascii="TH SarabunPSK" w:hAnsi="TH SarabunPSK" w:cs="TH SarabunPSK" w:hint="cs"/>
          <w:b/>
          <w:bCs/>
          <w:cs/>
        </w:rPr>
        <w:t>งานจัดหาและติดตั้งเครื่องสูบน้ำและเครื่องต้นกำลังและระบบความคุมต่างๆ</w:t>
      </w:r>
    </w:p>
    <w:p w:rsidR="00B160BC" w:rsidRDefault="00B160BC" w:rsidP="00B160BC">
      <w:pPr>
        <w:ind w:left="1418" w:hanging="1276"/>
        <w:jc w:val="thaiDistribute"/>
        <w:rPr>
          <w:rFonts w:ascii="TH SarabunPSK" w:hAnsi="TH SarabunPSK" w:cs="TH SarabunPSK"/>
          <w:cs/>
        </w:rPr>
      </w:pPr>
      <w:r w:rsidRPr="006D0D7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จัดหาและติดตั้งเครื่องสูบน้ำชนิด </w:t>
      </w:r>
      <w:proofErr w:type="spellStart"/>
      <w:r>
        <w:rPr>
          <w:rFonts w:ascii="TH SarabunPSK" w:hAnsi="TH SarabunPSK" w:cs="TH SarabunPSK"/>
          <w:cs/>
        </w:rPr>
        <w:t>End</w:t>
      </w:r>
      <w:proofErr w:type="spellEnd"/>
      <w:r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Suction</w:t>
      </w:r>
      <w:proofErr w:type="spellEnd"/>
      <w:r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Centrifugal</w:t>
      </w:r>
      <w:proofErr w:type="spellEnd"/>
      <w:r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Pump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พร้อมเครื่องต้นกำลังจำนวน ๑ ชุด ตามแบบกำหนด, มาตรฐานงานก่อสร้าง</w:t>
      </w:r>
      <w:proofErr w:type="spellStart"/>
      <w:r>
        <w:rPr>
          <w:rFonts w:ascii="TH SarabunPSK" w:hAnsi="TH SarabunPSK" w:cs="TH SarabunPSK" w:hint="cs"/>
          <w:cs/>
        </w:rPr>
        <w:t>กปภ.</w:t>
      </w:r>
      <w:proofErr w:type="spellEnd"/>
      <w:r>
        <w:rPr>
          <w:rFonts w:ascii="TH SarabunPSK" w:hAnsi="TH SarabunPSK" w:cs="TH SarabunPSK" w:hint="cs"/>
          <w:cs/>
        </w:rPr>
        <w:t>ที่เกี่ยวข้องและรายการประกอบการจัดหาและติดตั้งเครื่องสูบน้ำและเครื่องต้นกำลัง</w:t>
      </w:r>
    </w:p>
    <w:p w:rsidR="00B160BC" w:rsidRDefault="00B160BC" w:rsidP="00B160BC">
      <w:pPr>
        <w:ind w:left="1440" w:hanging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-  รายละเอียดต่างๆที่กำหนดในแบบแปลนเกี่ยวกับงานการติดตั้งเครื่องสูบน้ำและเครื่องต้นกำลัง, ชุดควบคุมเครื่องต้นกำลัง, ชุดควบคุมประตูไฟฟ้าและชุดควบคุมอื่นๆเป็นเพียงการกำหนด  โดยประมาณ เพื่อให้ทราบถึงวัตถุประสงค์การใช้งานในการติดตั้งจริงผู้รับจ้างต้องขอความเห็นชอบในการเสนอแบบติดตั้งรวมถึงอุปกรณ์/วัสดุที่ใช้ต่อผู้ควบคุมงาน</w:t>
      </w:r>
    </w:p>
    <w:p w:rsidR="00B160BC" w:rsidRPr="00C138F5" w:rsidRDefault="00B160BC" w:rsidP="00B160BC">
      <w:pPr>
        <w:ind w:left="709" w:hanging="709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๔.๒</w:t>
      </w:r>
      <w:r w:rsidRPr="00C138F5">
        <w:rPr>
          <w:rFonts w:ascii="TH SarabunPSK" w:hAnsi="TH SarabunPSK" w:cs="TH SarabunPSK"/>
          <w:b/>
          <w:bCs/>
          <w:cs/>
        </w:rPr>
        <w:t xml:space="preserve">. </w:t>
      </w:r>
      <w:r w:rsidRPr="00C138F5">
        <w:rPr>
          <w:rFonts w:ascii="TH SarabunPSK" w:hAnsi="TH SarabunPSK" w:cs="TH SarabunPSK" w:hint="cs"/>
          <w:b/>
          <w:bCs/>
          <w:cs/>
        </w:rPr>
        <w:t>งาน</w:t>
      </w:r>
      <w:r>
        <w:rPr>
          <w:rFonts w:ascii="TH SarabunPSK" w:hAnsi="TH SarabunPSK" w:cs="TH SarabunPSK" w:hint="cs"/>
          <w:b/>
          <w:bCs/>
          <w:cs/>
        </w:rPr>
        <w:t>ก่อสร้างบ่อแบ่งน้ำ</w:t>
      </w:r>
    </w:p>
    <w:p w:rsidR="00B160BC" w:rsidRDefault="00B160BC" w:rsidP="00B160BC">
      <w:pPr>
        <w:ind w:left="1418" w:hanging="1157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ทำการก่อสร้างบ่อแบ่งน้ำตามแบบแปลนเลขที่  ๑๒/๐๓/๕๐ (๕/๑๐,๖/๑๐) มาตรฐานงานก่อสร้าง</w:t>
      </w:r>
      <w:proofErr w:type="spellStart"/>
      <w:r>
        <w:rPr>
          <w:rFonts w:ascii="TH SarabunPSK" w:hAnsi="TH SarabunPSK" w:cs="TH SarabunPSK" w:hint="cs"/>
          <w:cs/>
        </w:rPr>
        <w:t>กปภ.</w:t>
      </w:r>
      <w:proofErr w:type="spellEnd"/>
      <w:r>
        <w:rPr>
          <w:rFonts w:ascii="TH SarabunPSK" w:hAnsi="TH SarabunPSK" w:cs="TH SarabunPSK" w:hint="cs"/>
          <w:cs/>
        </w:rPr>
        <w:t>ที่เกี่ยวข้องและข้อกำหนดเฉพาะงาน</w:t>
      </w:r>
    </w:p>
    <w:p w:rsidR="00B160BC" w:rsidRDefault="00B160BC" w:rsidP="00B160BC">
      <w:pPr>
        <w:ind w:left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ให้ทำการเจาะสำรวจชั้นดิน (</w:t>
      </w:r>
      <w:proofErr w:type="spellStart"/>
      <w:r>
        <w:rPr>
          <w:rFonts w:ascii="TH SarabunPSK" w:hAnsi="TH SarabunPSK" w:cs="TH SarabunPSK"/>
          <w:cs/>
        </w:rPr>
        <w:t>Boring</w:t>
      </w:r>
      <w:proofErr w:type="spellEnd"/>
      <w:r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Test</w:t>
      </w:r>
      <w:proofErr w:type="spellEnd"/>
      <w:r>
        <w:rPr>
          <w:rFonts w:ascii="TH SarabunPSK" w:hAnsi="TH SarabunPSK" w:cs="TH SarabunPSK" w:hint="cs"/>
          <w:cs/>
        </w:rPr>
        <w:t>) บริเวณที่จะก่อสร้างอาคาร จำนวน ๑ หลุม</w:t>
      </w:r>
    </w:p>
    <w:p w:rsidR="00B160BC" w:rsidRDefault="00B160BC" w:rsidP="00B160BC">
      <w:pPr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- รูปแบบของฐานรากบ่อแบ่งน้ำจะพิจารณาจากผลการเจาะสำรวจชั้นดิน</w:t>
      </w:r>
    </w:p>
    <w:p w:rsidR="00B160BC" w:rsidRPr="00E7560E" w:rsidRDefault="00B160BC" w:rsidP="00B160BC">
      <w:pPr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- ติดตั้งท่อและอุปกรณ์ประกอบท่อตามแบบแปลนกำหนด</w:t>
      </w:r>
    </w:p>
    <w:p w:rsidR="00B160BC" w:rsidRPr="00EA2890" w:rsidRDefault="00B160BC" w:rsidP="00B160BC">
      <w:pPr>
        <w:ind w:left="709" w:hanging="709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softHyphen/>
      </w:r>
      <w:r>
        <w:rPr>
          <w:rFonts w:ascii="TH SarabunPSK" w:hAnsi="TH SarabunPSK" w:cs="TH SarabunPSK" w:hint="cs"/>
          <w:b/>
          <w:bCs/>
          <w:cs/>
        </w:rPr>
        <w:t>๔.๓</w:t>
      </w:r>
      <w:r w:rsidRPr="00EA2890">
        <w:rPr>
          <w:rFonts w:ascii="TH SarabunPSK" w:hAnsi="TH SarabunPSK" w:cs="TH SarabunPSK" w:hint="cs"/>
          <w:b/>
          <w:bCs/>
          <w:cs/>
        </w:rPr>
        <w:t>. งานวางท่อน้ำดิบ</w:t>
      </w:r>
    </w:p>
    <w:p w:rsidR="00B160BC" w:rsidRDefault="00B160BC" w:rsidP="00B160BC">
      <w:pPr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- ให้ทำการวางท่อน้ำดิบตามแบบแปลนเลขที่ </w:t>
      </w:r>
      <w:r w:rsidRPr="00FA155E">
        <w:rPr>
          <w:rFonts w:ascii="TH SarabunPSK" w:hAnsi="TH SarabunPSK" w:cs="TH SarabunPSK" w:hint="cs"/>
          <w:u w:val="single"/>
          <w:cs/>
        </w:rPr>
        <w:t>๑๒/๐๓/๕๐</w:t>
      </w:r>
      <w:r>
        <w:rPr>
          <w:rFonts w:ascii="TH SarabunPSK" w:hAnsi="TH SarabunPSK" w:cs="TH SarabunPSK" w:hint="cs"/>
          <w:cs/>
        </w:rPr>
        <w:t xml:space="preserve">  , มาตรฐานงานก่อสร้าง</w:t>
      </w:r>
      <w:proofErr w:type="spellStart"/>
      <w:r>
        <w:rPr>
          <w:rFonts w:ascii="TH SarabunPSK" w:hAnsi="TH SarabunPSK" w:cs="TH SarabunPSK" w:hint="cs"/>
          <w:cs/>
        </w:rPr>
        <w:t>กปภ.</w:t>
      </w:r>
      <w:proofErr w:type="spellEnd"/>
      <w:r>
        <w:rPr>
          <w:rFonts w:ascii="TH SarabunPSK" w:hAnsi="TH SarabunPSK" w:cs="TH SarabunPSK" w:hint="cs"/>
          <w:cs/>
        </w:rPr>
        <w:t>ที่เกี่ยวข้อง และข้อกำหนดเฉพาะงาน</w:t>
      </w:r>
      <w:r>
        <w:rPr>
          <w:rFonts w:ascii="TH SarabunPSK" w:hAnsi="TH SarabunPSK" w:cs="TH SarabunPSK" w:hint="cs"/>
          <w:cs/>
        </w:rPr>
        <w:tab/>
      </w:r>
    </w:p>
    <w:p w:rsidR="00B160BC" w:rsidRDefault="00B160BC" w:rsidP="00B160BC">
      <w:pPr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ให้ทำการทดสอบให้ทำการ</w:t>
      </w:r>
      <w:r w:rsidRPr="003861F2">
        <w:rPr>
          <w:rFonts w:ascii="TH SarabunPSK" w:hAnsi="TH SarabunPSK" w:cs="TH SarabunPSK"/>
          <w:cs/>
        </w:rPr>
        <w:t>ทดสอบความดันน้ำในเส้</w:t>
      </w:r>
      <w:r>
        <w:rPr>
          <w:rFonts w:ascii="TH SarabunPSK" w:hAnsi="TH SarabunPSK" w:cs="TH SarabunPSK"/>
          <w:cs/>
        </w:rPr>
        <w:t>นท่อ และทดสอบการรั่วซึมของท่อ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493A78">
        <w:rPr>
          <w:rFonts w:ascii="TH SarabunPSK" w:hAnsi="TH SarabunPSK" w:cs="TH SarabunPSK" w:hint="cs"/>
          <w:b/>
          <w:bCs/>
          <w:cs/>
        </w:rPr>
        <w:t>ยกเว้นงาน</w:t>
      </w:r>
      <w:r w:rsidRPr="00493A78">
        <w:rPr>
          <w:rFonts w:ascii="Browallia New" w:hAnsi="Browallia New" w:cs="Browallia New"/>
          <w:b/>
          <w:bCs/>
          <w:cs/>
        </w:rPr>
        <w:t>ล้างท่อด้วยคลอรีน</w:t>
      </w:r>
    </w:p>
    <w:p w:rsidR="00B160BC" w:rsidRPr="00C138F5" w:rsidRDefault="00B160BC" w:rsidP="00B160BC">
      <w:pPr>
        <w:ind w:left="709" w:hanging="709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๔.๔</w:t>
      </w:r>
      <w:r w:rsidRPr="00C138F5">
        <w:rPr>
          <w:rFonts w:ascii="TH SarabunPSK" w:hAnsi="TH SarabunPSK" w:cs="TH SarabunPSK"/>
          <w:b/>
          <w:bCs/>
          <w:cs/>
        </w:rPr>
        <w:t xml:space="preserve">. </w:t>
      </w:r>
      <w:r w:rsidRPr="00C138F5">
        <w:rPr>
          <w:rFonts w:ascii="TH SarabunPSK" w:hAnsi="TH SarabunPSK" w:cs="TH SarabunPSK" w:hint="cs"/>
          <w:b/>
          <w:bCs/>
          <w:cs/>
        </w:rPr>
        <w:t>งานประสานท่อภายใน</w:t>
      </w:r>
    </w:p>
    <w:p w:rsidR="00B160BC" w:rsidRDefault="00B160BC" w:rsidP="00B160BC">
      <w:pPr>
        <w:ind w:left="1440" w:hanging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- ประสานท่อภายในโรงสูบน้ำแรงต่ำอ่างเก็บน้ำห้วยน้ำทรงตามแบบแปลนกำหนด</w:t>
      </w:r>
    </w:p>
    <w:p w:rsidR="007A094A" w:rsidRDefault="007A094A" w:rsidP="007A094A">
      <w:pPr>
        <w:ind w:left="1440" w:hanging="2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ประสานท่อภายในบริเวณสถานีผลิตน้ำ (น.น้ำโสม) ตามแบบแปลนกำหนด</w:t>
      </w:r>
    </w:p>
    <w:p w:rsidR="007A094A" w:rsidRDefault="007A094A" w:rsidP="007A094A">
      <w:pPr>
        <w:ind w:left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ตำแหน่งท่อและอุปกรณ์สามารถเปลี่ยนแปลงได้ตามความเหมาะสมของพื้นที่ก่อสร้างก่อนทำการเปลี่ยนแปลง, ย้ายตำแหน่งท่อและอุปกรณ์ผู้รับจ้างต้องขอความเห็นชอบจากผู้ควบคุมงานก่อสร้างจึงจะทำการต่อไปได้</w:t>
      </w:r>
    </w:p>
    <w:p w:rsidR="00B160BC" w:rsidRDefault="00B160BC" w:rsidP="00B160BC">
      <w:pPr>
        <w:ind w:left="1440" w:hanging="1440"/>
        <w:rPr>
          <w:rFonts w:ascii="TH SarabunPSK" w:hAnsi="TH SarabunPSK" w:cs="TH SarabunPSK"/>
          <w:cs/>
        </w:rPr>
      </w:pPr>
    </w:p>
    <w:p w:rsidR="00B160BC" w:rsidRDefault="00B160BC" w:rsidP="00B160BC">
      <w:pPr>
        <w:ind w:left="1440" w:hanging="1440"/>
        <w:rPr>
          <w:rFonts w:ascii="TH SarabunPSK" w:hAnsi="TH SarabunPSK" w:cs="TH SarabunPSK"/>
          <w:cs/>
        </w:rPr>
      </w:pPr>
    </w:p>
    <w:p w:rsidR="00B160BC" w:rsidRPr="007A094A" w:rsidRDefault="00B160BC" w:rsidP="00B160BC">
      <w:pPr>
        <w:tabs>
          <w:tab w:val="left" w:pos="1080"/>
          <w:tab w:val="num" w:pos="1260"/>
        </w:tabs>
        <w:jc w:val="right"/>
        <w:rPr>
          <w:rFonts w:ascii="TH SarabunPSK" w:hAnsi="TH SarabunPSK" w:cs="TH SarabunPSK"/>
          <w:cs/>
        </w:rPr>
      </w:pPr>
      <w:r w:rsidRPr="007A094A">
        <w:rPr>
          <w:rFonts w:ascii="TH SarabunPSK" w:hAnsi="TH SarabunPSK" w:cs="TH SarabunPSK" w:hint="cs"/>
          <w:cs/>
        </w:rPr>
        <w:t>๓</w:t>
      </w:r>
      <w:r w:rsidRPr="007A094A">
        <w:rPr>
          <w:rFonts w:ascii="TH SarabunPSK" w:hAnsi="TH SarabunPSK" w:cs="TH SarabunPSK"/>
          <w:cs/>
        </w:rPr>
        <w:t xml:space="preserve">./ </w:t>
      </w:r>
      <w:r w:rsidR="007A094A" w:rsidRPr="007A094A">
        <w:rPr>
          <w:rFonts w:ascii="TH SarabunPSK" w:hAnsi="TH SarabunPSK" w:cs="TH SarabunPSK" w:hint="cs"/>
          <w:cs/>
        </w:rPr>
        <w:t>๔.๕. งานปรับปรุง</w:t>
      </w:r>
      <w:r w:rsidRPr="007A094A">
        <w:rPr>
          <w:rFonts w:ascii="TH SarabunPSK" w:hAnsi="TH SarabunPSK" w:cs="TH SarabunPSK"/>
          <w:cs/>
        </w:rPr>
        <w:t>...</w:t>
      </w:r>
    </w:p>
    <w:p w:rsidR="00B160BC" w:rsidRDefault="00B160BC" w:rsidP="00B160BC">
      <w:pPr>
        <w:tabs>
          <w:tab w:val="left" w:pos="1080"/>
          <w:tab w:val="num" w:pos="1260"/>
        </w:tabs>
        <w:ind w:left="1080" w:hanging="54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 ๓ -</w:t>
      </w:r>
    </w:p>
    <w:p w:rsidR="00B160BC" w:rsidRDefault="00B160BC" w:rsidP="00B160BC">
      <w:pPr>
        <w:ind w:left="1440" w:hanging="1440"/>
        <w:rPr>
          <w:rFonts w:ascii="TH SarabunPSK" w:hAnsi="TH SarabunPSK" w:cs="TH SarabunPSK"/>
          <w:cs/>
        </w:rPr>
      </w:pPr>
    </w:p>
    <w:p w:rsidR="00B160BC" w:rsidRDefault="00B160BC" w:rsidP="007A094A">
      <w:pPr>
        <w:ind w:left="1440" w:hanging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p w:rsidR="00B160BC" w:rsidRPr="00EA2890" w:rsidRDefault="00B160BC" w:rsidP="00B160BC">
      <w:pPr>
        <w:ind w:left="709" w:hanging="568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๔.๕</w:t>
      </w:r>
      <w:r w:rsidRPr="00EA2890">
        <w:rPr>
          <w:rFonts w:ascii="TH SarabunPSK" w:hAnsi="TH SarabunPSK" w:cs="TH SarabunPSK" w:hint="cs"/>
          <w:b/>
          <w:bCs/>
          <w:cs/>
        </w:rPr>
        <w:t>. งานปรับปรุงโรงสูบน้ำแรงต่ำ</w:t>
      </w:r>
    </w:p>
    <w:p w:rsidR="00B160BC" w:rsidRDefault="00B160BC" w:rsidP="00B160BC">
      <w:pPr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ก่อสร้างประตู,รั้ว,ป้าย,ทางเดินตามแบบแปลนกำหนด </w:t>
      </w:r>
    </w:p>
    <w:p w:rsidR="00B160BC" w:rsidRDefault="00B160BC" w:rsidP="00B160BC">
      <w:pPr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ทางเดินค.</w:t>
      </w:r>
      <w:proofErr w:type="spellStart"/>
      <w:r>
        <w:rPr>
          <w:rFonts w:ascii="TH SarabunPSK" w:hAnsi="TH SarabunPSK" w:cs="TH SarabunPSK" w:hint="cs"/>
          <w:cs/>
        </w:rPr>
        <w:t>ส.ล.</w:t>
      </w:r>
      <w:proofErr w:type="spellEnd"/>
      <w:r>
        <w:rPr>
          <w:rFonts w:ascii="TH SarabunPSK" w:hAnsi="TH SarabunPSK" w:cs="TH SarabunPSK" w:hint="cs"/>
          <w:cs/>
        </w:rPr>
        <w:t xml:space="preserve">ให้ปูด้วยแผ่นพื้นสำเร็จชนิดท้องเรียบรับน้ำหนักบรรทุกปลอดภัยไม่น้อยกว่า     ๓๐๐ กก./ตรม.พร้อมเททับหน้าคอนกรีต ค.๒ หนา ๕ ซม. เสริม </w:t>
      </w:r>
      <w:proofErr w:type="spellStart"/>
      <w:r>
        <w:rPr>
          <w:rFonts w:ascii="TH SarabunPSK" w:hAnsi="TH SarabunPSK" w:cs="TH SarabunPSK"/>
          <w:cs/>
        </w:rPr>
        <w:t>Wire</w:t>
      </w:r>
      <w:proofErr w:type="spellEnd"/>
      <w:r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Mesh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ขนาด ๔ </w:t>
      </w:r>
      <w:proofErr w:type="spellStart"/>
      <w:r>
        <w:rPr>
          <w:rFonts w:ascii="TH SarabunPSK" w:hAnsi="TH SarabunPSK" w:cs="TH SarabunPSK" w:hint="cs"/>
          <w:cs/>
        </w:rPr>
        <w:t>มม.</w:t>
      </w:r>
      <w:proofErr w:type="spellEnd"/>
      <w:r>
        <w:rPr>
          <w:rFonts w:ascii="TH SarabunPSK" w:hAnsi="TH SarabunPSK" w:cs="TH SarabunPSK" w:hint="cs"/>
          <w:cs/>
        </w:rPr>
        <w:t xml:space="preserve"> ๐.๒</w:t>
      </w:r>
      <w:r>
        <w:rPr>
          <w:rFonts w:ascii="TH SarabunPSK" w:hAnsi="TH SarabunPSK" w:cs="TH SarabunPSK"/>
          <w:cs/>
        </w:rPr>
        <w:t>x</w:t>
      </w:r>
      <w:r>
        <w:rPr>
          <w:rFonts w:ascii="TH SarabunPSK" w:hAnsi="TH SarabunPSK" w:cs="TH SarabunPSK" w:hint="cs"/>
          <w:cs/>
        </w:rPr>
        <w:t>๐.๒ ม. บนโครงสร้างเสาสะพานรับท่อทางดูดเดิม</w:t>
      </w:r>
    </w:p>
    <w:p w:rsidR="00B160BC" w:rsidRDefault="00B160BC" w:rsidP="00B160BC">
      <w:pPr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- </w:t>
      </w:r>
      <w:r>
        <w:rPr>
          <w:rFonts w:ascii="TH SarabunPSK" w:hAnsi="TH SarabunPSK" w:cs="TH SarabunPSK" w:hint="cs"/>
          <w:cs/>
        </w:rPr>
        <w:t>ก่อสร้างบันได ค.</w:t>
      </w:r>
      <w:proofErr w:type="spellStart"/>
      <w:r>
        <w:rPr>
          <w:rFonts w:ascii="TH SarabunPSK" w:hAnsi="TH SarabunPSK" w:cs="TH SarabunPSK" w:hint="cs"/>
          <w:cs/>
        </w:rPr>
        <w:t>ส.ล.</w:t>
      </w:r>
      <w:proofErr w:type="spellEnd"/>
      <w:r>
        <w:rPr>
          <w:rFonts w:ascii="TH SarabunPSK" w:hAnsi="TH SarabunPSK" w:cs="TH SarabunPSK" w:hint="cs"/>
          <w:cs/>
        </w:rPr>
        <w:t xml:space="preserve"> ตามแบบมาตรฐานเลขที่ </w:t>
      </w:r>
      <w:r>
        <w:rPr>
          <w:rFonts w:ascii="TH SarabunPSK" w:hAnsi="TH SarabunPSK" w:cs="TH SarabunPSK"/>
          <w:cs/>
        </w:rPr>
        <w:t>SD14-074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>R</w:t>
      </w:r>
      <w:r>
        <w:rPr>
          <w:rFonts w:ascii="TH SarabunPSK" w:hAnsi="TH SarabunPSK" w:cs="TH SarabunPSK" w:hint="cs"/>
          <w:cs/>
        </w:rPr>
        <w:t xml:space="preserve">) </w:t>
      </w:r>
    </w:p>
    <w:p w:rsidR="00B160BC" w:rsidRDefault="00B160BC" w:rsidP="00B160BC">
      <w:pPr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ทำการปรับปรุงระบบไฟฟ้าแสงสว่างภายในโรงสูบน้ำแรงต่ำโดยให้ผู้รับจ้างจะต้องจัดหาวัสดุ อุปกรณ์ แรงงาน และเครื่องมือต่างๆเพื่อทำการติดตั้งระบบไฟฟ้าทั้งภายในและภายนอกอาคาร ตามแบบแปลนรายการประกอบแบบให้เสร็จสมบูรณ์เรียบร้อยและใช้งานได้ดี แบบแปลนไฟฟ้าจะแสดงตำแหน่งดวงโคมและอุปกรณ์โดยประมาณ การเดินสายไฟฟ้ากำหนดใช้สายแกนเดียวหุ้มฉนวนและเปลือกนอกหุ้มฉนวนพีวีซี ชนิด </w:t>
      </w:r>
      <w:proofErr w:type="spellStart"/>
      <w:r>
        <w:rPr>
          <w:rFonts w:ascii="TH SarabunPSK" w:hAnsi="TH SarabunPSK" w:cs="TH SarabunPSK"/>
          <w:cs/>
        </w:rPr>
        <w:t>THW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เดินในท่อ </w:t>
      </w:r>
      <w:proofErr w:type="spellStart"/>
      <w:r>
        <w:rPr>
          <w:rFonts w:ascii="TH SarabunPSK" w:hAnsi="TH SarabunPSK" w:cs="TH SarabunPSK"/>
          <w:cs/>
        </w:rPr>
        <w:t>EMT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ฝาครอบสวิทซ์และเต้ารับ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ให้ใช้ฝาครอบชนิด </w:t>
      </w:r>
      <w:proofErr w:type="spellStart"/>
      <w:r>
        <w:rPr>
          <w:rFonts w:ascii="TH SarabunPSK" w:hAnsi="TH SarabunPSK" w:cs="TH SarabunPSK"/>
          <w:cs/>
        </w:rPr>
        <w:t>Stainless</w:t>
      </w:r>
      <w:proofErr w:type="spellEnd"/>
      <w:r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Steel</w:t>
      </w:r>
      <w:proofErr w:type="spellEnd"/>
      <w:r>
        <w:rPr>
          <w:rFonts w:ascii="TH SarabunPSK" w:hAnsi="TH SarabunPSK" w:cs="TH SarabunPSK" w:hint="cs"/>
          <w:cs/>
        </w:rPr>
        <w:t xml:space="preserve">  สวิทซ์เต้ารับและฝาครอบต้องใช้ผลิตภัณฑ์จากผู้ผลิตเดียวกัน แบบเดียวกัน และสีเดียวกันทั้งหมด ทั้งอาคาร</w:t>
      </w:r>
    </w:p>
    <w:p w:rsidR="00B160BC" w:rsidRDefault="00B160BC" w:rsidP="00B160BC">
      <w:pPr>
        <w:ind w:left="709" w:hanging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E5CE7">
        <w:rPr>
          <w:rFonts w:ascii="TH SarabunPSK" w:hAnsi="TH SarabunPSK" w:cs="TH SarabunPSK" w:hint="cs"/>
          <w:b/>
          <w:bCs/>
          <w:cs/>
        </w:rPr>
        <w:t>๔.๖.</w:t>
      </w:r>
      <w:r>
        <w:rPr>
          <w:rFonts w:ascii="TH SarabunPSK" w:hAnsi="TH SarabunPSK" w:cs="TH SarabunPSK" w:hint="cs"/>
          <w:cs/>
        </w:rPr>
        <w:t xml:space="preserve"> ท่อ, อุปกรณ์ประปา, วัสดุที่ได้จากรื้อถอน, ปรับปรุง, ก่อสร้างโครงการนี้ ผู้รับจ้าง</w:t>
      </w:r>
      <w:r w:rsidRPr="00DF137D">
        <w:rPr>
          <w:rFonts w:ascii="TH SarabunPSK" w:hAnsi="TH SarabunPSK" w:cs="TH SarabunPSK"/>
          <w:cs/>
        </w:rPr>
        <w:t>จะต้องทำ</w:t>
      </w:r>
      <w:r>
        <w:rPr>
          <w:rFonts w:ascii="TH SarabunPSK" w:hAnsi="TH SarabunPSK" w:cs="TH SarabunPSK" w:hint="cs"/>
          <w:cs/>
        </w:rPr>
        <w:t xml:space="preserve"> </w:t>
      </w:r>
      <w:r w:rsidRPr="00DF137D">
        <w:rPr>
          <w:rFonts w:ascii="TH SarabunPSK" w:hAnsi="TH SarabunPSK" w:cs="TH SarabunPSK"/>
          <w:cs/>
        </w:rPr>
        <w:t>การเก็บกองให้เรียบร้อย สถานที่เก็บกองจะกำหนดให้ระหว่างก่อสร้าง ค่าใช้จ่ายในการขนย้าย,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เก็บกองเป็นของผู้รับจ้าง </w:t>
      </w:r>
      <w:r w:rsidRPr="00DF137D">
        <w:rPr>
          <w:rFonts w:ascii="TH SarabunPSK" w:hAnsi="TH SarabunPSK" w:cs="TH SarabunPSK"/>
          <w:cs/>
        </w:rPr>
        <w:t>พร้อมทั้งจัดทำบัญชีรายการส่งมอบคืนให้แก่การประปาส่วนภูมิภาค</w:t>
      </w:r>
      <w:r>
        <w:rPr>
          <w:rFonts w:ascii="TH SarabunPSK" w:hAnsi="TH SarabunPSK" w:cs="TH SarabunPSK" w:hint="cs"/>
          <w:cs/>
        </w:rPr>
        <w:t xml:space="preserve"> </w:t>
      </w:r>
      <w:r w:rsidRPr="001B1DB1">
        <w:rPr>
          <w:rFonts w:ascii="TH SarabunPSK" w:hAnsi="TH SarabunPSK" w:cs="TH SarabunPSK"/>
          <w:cs/>
        </w:rPr>
        <w:t>ในการส่งมอบงานงวดสุดท้าย</w:t>
      </w:r>
    </w:p>
    <w:p w:rsidR="00B160BC" w:rsidRPr="005E2229" w:rsidRDefault="00B160BC" w:rsidP="00B160BC">
      <w:pPr>
        <w:ind w:left="709" w:hanging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3E5CE7">
        <w:rPr>
          <w:rFonts w:ascii="TH SarabunPSK" w:hAnsi="TH SarabunPSK" w:cs="TH SarabunPSK" w:hint="cs"/>
          <w:b/>
          <w:bCs/>
          <w:cs/>
        </w:rPr>
        <w:t>๔.๗</w:t>
      </w:r>
      <w:r w:rsidRPr="003E5CE7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 w:rsidRPr="001B1DB1">
        <w:rPr>
          <w:rFonts w:ascii="TH SarabunPSK" w:hAnsi="TH SarabunPSK" w:cs="TH SarabunPSK"/>
          <w:cs/>
        </w:rPr>
        <w:t xml:space="preserve">ผู้รับจ้างจะต้องทำการก่อสร้าง, จัดหา, และติดตั้ง </w:t>
      </w:r>
      <w:r w:rsidRPr="00145732">
        <w:rPr>
          <w:rFonts w:ascii="TH SarabunPSK" w:hAnsi="TH SarabunPSK" w:cs="TH SarabunPSK"/>
          <w:cs/>
        </w:rPr>
        <w:t>งานก่อสร้า</w:t>
      </w:r>
      <w:r>
        <w:rPr>
          <w:rFonts w:ascii="TH SarabunPSK" w:hAnsi="TH SarabunPSK" w:cs="TH SarabunPSK"/>
          <w:cs/>
        </w:rPr>
        <w:t>งและปรับปรุงแหล่งน้ำปี 255</w:t>
      </w:r>
      <w:r>
        <w:rPr>
          <w:rFonts w:ascii="TH SarabunPSK" w:hAnsi="TH SarabunPSK" w:cs="TH SarabunPSK" w:hint="cs"/>
          <w:cs/>
        </w:rPr>
        <w:t xml:space="preserve">8 </w:t>
      </w:r>
      <w:r>
        <w:rPr>
          <w:rFonts w:ascii="TH SarabunPSK" w:hAnsi="TH SarabunPSK" w:cs="TH SarabunPSK"/>
          <w:cs/>
        </w:rPr>
        <w:t>การประปา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>ส่วนภูมิภาคสาขา</w:t>
      </w:r>
      <w:r>
        <w:rPr>
          <w:rFonts w:ascii="TH SarabunPSK" w:hAnsi="TH SarabunPSK" w:cs="TH SarabunPSK" w:hint="cs"/>
          <w:cs/>
        </w:rPr>
        <w:t>บ้าน</w:t>
      </w:r>
      <w:proofErr w:type="spellStart"/>
      <w:r>
        <w:rPr>
          <w:rFonts w:ascii="TH SarabunPSK" w:hAnsi="TH SarabunPSK" w:cs="TH SarabunPSK" w:hint="cs"/>
          <w:cs/>
        </w:rPr>
        <w:t>ผือ</w:t>
      </w:r>
      <w:proofErr w:type="spellEnd"/>
      <w:r>
        <w:rPr>
          <w:rFonts w:ascii="TH SarabunPSK" w:hAnsi="TH SarabunPSK" w:cs="TH SarabunPSK"/>
          <w:cs/>
        </w:rPr>
        <w:t xml:space="preserve"> (น.</w:t>
      </w:r>
      <w:r>
        <w:rPr>
          <w:rFonts w:ascii="TH SarabunPSK" w:hAnsi="TH SarabunPSK" w:cs="TH SarabunPSK" w:hint="cs"/>
          <w:cs/>
        </w:rPr>
        <w:t>น้ำโสม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อ.น้ำโสม จ.อุดรธานี</w:t>
      </w:r>
      <w:r>
        <w:rPr>
          <w:rFonts w:ascii="TH SarabunPSK" w:hAnsi="TH SarabunPSK" w:cs="TH SarabunPSK"/>
          <w:cs/>
        </w:rPr>
        <w:t xml:space="preserve"> </w:t>
      </w:r>
      <w:r w:rsidRPr="001B1DB1">
        <w:rPr>
          <w:rFonts w:ascii="TH SarabunPSK" w:hAnsi="TH SarabunPSK" w:cs="TH SarabunPSK"/>
          <w:cs/>
        </w:rPr>
        <w:t>ตามแบบแปลน</w:t>
      </w:r>
      <w:r>
        <w:rPr>
          <w:rFonts w:ascii="TH SarabunPSK" w:hAnsi="TH SarabunPSK" w:cs="TH SarabunPSK" w:hint="cs"/>
          <w:cs/>
        </w:rPr>
        <w:t>, เอกสารประกวดราคา</w:t>
      </w:r>
      <w:r w:rsidRPr="001B1DB1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 xml:space="preserve"> </w:t>
      </w:r>
      <w:r w:rsidRPr="001B1DB1">
        <w:rPr>
          <w:rFonts w:ascii="TH SarabunPSK" w:hAnsi="TH SarabunPSK" w:cs="TH SarabunPSK"/>
          <w:cs/>
        </w:rPr>
        <w:t xml:space="preserve">รายการประกอบแบบแปลน, รายการรายละเอียดเฉพาะแห่ง </w:t>
      </w:r>
      <w:r w:rsidRPr="00B94FB6">
        <w:rPr>
          <w:rFonts w:ascii="TH SarabunPSK" w:hAnsi="TH SarabunPSK" w:cs="TH SarabunPSK"/>
          <w:spacing w:val="-4"/>
          <w:cs/>
        </w:rPr>
        <w:t>และมาตรฐานงานก่อสร้าง การประปาส่วนภูมิภาค</w:t>
      </w:r>
      <w:r w:rsidRPr="00B94FB6">
        <w:rPr>
          <w:rFonts w:ascii="TH SarabunPSK" w:hAnsi="TH SarabunPSK" w:cs="TH SarabunPSK" w:hint="cs"/>
          <w:spacing w:val="-4"/>
          <w:cs/>
        </w:rPr>
        <w:t>ที่เกี่ยวข้อง</w:t>
      </w:r>
      <w:r w:rsidRPr="00B94FB6">
        <w:rPr>
          <w:rFonts w:ascii="TH SarabunPSK" w:hAnsi="TH SarabunPSK" w:cs="TH SarabunPSK"/>
          <w:spacing w:val="-4"/>
          <w:cs/>
        </w:rPr>
        <w:t xml:space="preserve"> ให้แล้วเสร็จเรียบร้อยทุกประการ</w:t>
      </w:r>
    </w:p>
    <w:p w:rsidR="00BC2810" w:rsidRPr="00BE1ED1" w:rsidRDefault="00BC2810" w:rsidP="00B160BC">
      <w:pPr>
        <w:jc w:val="both"/>
        <w:rPr>
          <w:rFonts w:cs="Cordia New"/>
          <w:i/>
          <w:iCs/>
          <w:sz w:val="16"/>
          <w:szCs w:val="16"/>
          <w:cs/>
        </w:rPr>
      </w:pPr>
    </w:p>
    <w:p w:rsidR="007A094A" w:rsidRPr="001C0DA7" w:rsidRDefault="007A094A" w:rsidP="007A094A">
      <w:pPr>
        <w:tabs>
          <w:tab w:val="left" w:pos="709"/>
          <w:tab w:val="left" w:pos="1134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๕</w:t>
      </w:r>
      <w:r w:rsidRPr="001C0DA7">
        <w:rPr>
          <w:rFonts w:ascii="TH SarabunIT๙" w:hAnsi="TH SarabunIT๙" w:cs="TH SarabunIT๙"/>
          <w:cs/>
        </w:rPr>
        <w:t xml:space="preserve">. </w:t>
      </w:r>
      <w:r w:rsidRPr="001C0DA7">
        <w:rPr>
          <w:rFonts w:ascii="TH SarabunIT๙" w:hAnsi="TH SarabunIT๙" w:cs="TH SarabunIT๙"/>
          <w:b/>
          <w:bCs/>
          <w:u w:val="single"/>
          <w:cs/>
        </w:rPr>
        <w:t>ระยะเวลาในการก่อสร้าง</w:t>
      </w:r>
      <w:r w:rsidRPr="001C0DA7">
        <w:rPr>
          <w:rFonts w:ascii="TH SarabunIT๙" w:hAnsi="TH SarabunIT๙" w:cs="TH SarabunIT๙"/>
          <w:cs/>
        </w:rPr>
        <w:t xml:space="preserve">   ไม่เกิน  </w:t>
      </w:r>
      <w:r w:rsidRPr="00126DBB">
        <w:rPr>
          <w:rFonts w:ascii="TH SarabunIT๙" w:hAnsi="TH SarabunIT๙" w:cs="TH SarabunIT๙" w:hint="cs"/>
          <w:b/>
          <w:bCs/>
          <w:cs/>
        </w:rPr>
        <w:t>๒๑๐</w:t>
      </w:r>
      <w:r w:rsidRPr="00126DBB">
        <w:rPr>
          <w:rFonts w:ascii="TH SarabunIT๙" w:hAnsi="TH SarabunIT๙" w:cs="TH SarabunIT๙"/>
          <w:b/>
          <w:bCs/>
          <w:cs/>
        </w:rPr>
        <w:t xml:space="preserve"> </w:t>
      </w:r>
      <w:r w:rsidRPr="001C0DA7">
        <w:rPr>
          <w:rFonts w:ascii="TH SarabunIT๙" w:hAnsi="TH SarabunIT๙" w:cs="TH SarabunIT๙"/>
          <w:cs/>
        </w:rPr>
        <w:t xml:space="preserve"> วัน </w:t>
      </w:r>
    </w:p>
    <w:p w:rsidR="007A094A" w:rsidRPr="001C0DA7" w:rsidRDefault="007A094A" w:rsidP="007A094A">
      <w:pPr>
        <w:pStyle w:val="aa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๖</w:t>
      </w:r>
      <w:r w:rsidRPr="001C0DA7">
        <w:rPr>
          <w:rFonts w:ascii="TH SarabunIT๙" w:hAnsi="TH SarabunIT๙" w:cs="TH SarabunIT๙"/>
        </w:rPr>
        <w:t xml:space="preserve">. </w:t>
      </w:r>
      <w:r w:rsidRPr="001C0DA7">
        <w:rPr>
          <w:rFonts w:ascii="TH SarabunIT๙" w:hAnsi="TH SarabunIT๙" w:cs="TH SarabunIT๙"/>
          <w:b/>
          <w:bCs/>
          <w:u w:val="single"/>
          <w:cs/>
        </w:rPr>
        <w:t>ระยะเวลาส่งมอบงาน</w:t>
      </w:r>
      <w:r w:rsidRPr="001C0DA7">
        <w:rPr>
          <w:rFonts w:ascii="TH SarabunIT๙" w:hAnsi="TH SarabunIT๙" w:cs="TH SarabunIT๙"/>
          <w:cs/>
        </w:rPr>
        <w:t xml:space="preserve"> ภายในกำหนดระยะเว</w:t>
      </w:r>
      <w:r>
        <w:rPr>
          <w:rFonts w:ascii="TH SarabunIT๙" w:hAnsi="TH SarabunIT๙" w:cs="TH SarabunIT๙"/>
          <w:cs/>
        </w:rPr>
        <w:t xml:space="preserve">ลาก่อสร้างตามข้อ  </w:t>
      </w:r>
      <w:r w:rsidRPr="007A094A">
        <w:rPr>
          <w:rFonts w:ascii="TH SarabunIT๙" w:hAnsi="TH SarabunIT๙" w:cs="TH SarabunIT๙" w:hint="cs"/>
          <w:b/>
          <w:bCs/>
          <w:cs/>
        </w:rPr>
        <w:t>๕</w:t>
      </w:r>
      <w:r w:rsidRPr="007A094A">
        <w:rPr>
          <w:rFonts w:ascii="TH SarabunIT๙" w:hAnsi="TH SarabunIT๙" w:cs="TH SarabunIT๙"/>
          <w:b/>
          <w:bCs/>
          <w:cs/>
        </w:rPr>
        <w:t>.</w:t>
      </w:r>
    </w:p>
    <w:p w:rsidR="007A094A" w:rsidRPr="001C0DA7" w:rsidRDefault="007A094A" w:rsidP="007A094A">
      <w:pPr>
        <w:pStyle w:val="ab"/>
        <w:spacing w:before="0" w:after="0"/>
        <w:jc w:val="left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๗</w:t>
      </w:r>
      <w:r w:rsidRPr="001C0DA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C0DA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๙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๐๙๕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๐๐๐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.-  บาท (รวมภาษีมูลค่าเพิ่มแล้ว)  ทั้งนี้ในการเสนอราคาผู้เสนอราคาต้องเสนอลดราคาขั้นต่ำ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(Minimum Bid)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ไม่น้อยกว่าครั้งละ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๑๐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>,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๐๐๐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บาท จากราคาเริ่มต้นประมูล และการเสนอลดราคาครั้งถัดๆ ไป ต้องเสนอลดราคาครั้งละไม่น้อยกว่า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๑๐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>,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๐๐๐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บาท จากราคาครั้งสุดท้ายที่เสนอลดแล้ว </w:t>
      </w:r>
    </w:p>
    <w:p w:rsidR="007A094A" w:rsidRPr="001C0DA7" w:rsidRDefault="007A094A" w:rsidP="007A094A">
      <w:pPr>
        <w:pStyle w:val="aa"/>
        <w:jc w:val="both"/>
        <w:rPr>
          <w:rFonts w:ascii="TH SarabunIT๙" w:hAnsi="TH SarabunIT๙" w:cs="TH SarabunIT๙"/>
          <w:sz w:val="31"/>
          <w:szCs w:val="31"/>
        </w:rPr>
      </w:pPr>
    </w:p>
    <w:p w:rsidR="007A094A" w:rsidRPr="00642EC0" w:rsidRDefault="007A094A" w:rsidP="007A094A">
      <w:pPr>
        <w:jc w:val="center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>----------------------------------</w:t>
      </w:r>
    </w:p>
    <w:p w:rsidR="001C4ECC" w:rsidRPr="00376587" w:rsidRDefault="001C4ECC" w:rsidP="007A094A">
      <w:pPr>
        <w:jc w:val="both"/>
        <w:rPr>
          <w:rFonts w:ascii="TH SarabunPSK" w:hAnsi="TH SarabunPSK" w:cs="TH SarabunPSK"/>
          <w:b/>
          <w:bCs/>
          <w:sz w:val="31"/>
          <w:szCs w:val="31"/>
          <w:cs/>
        </w:rPr>
      </w:pPr>
    </w:p>
    <w:sectPr w:rsidR="001C4ECC" w:rsidRPr="00376587" w:rsidSect="008301AB">
      <w:footnotePr>
        <w:pos w:val="beneathText"/>
      </w:footnotePr>
      <w:pgSz w:w="11905" w:h="16837"/>
      <w:pgMar w:top="629" w:right="1134" w:bottom="1134" w:left="162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H SarabunPSK" w:hAnsi="TH SarabunPSK"/>
        <w:lang w:eastAsia="th-TH" w:bidi="th-TH"/>
      </w:rPr>
    </w:lvl>
  </w:abstractNum>
  <w:abstractNum w:abstractNumId="4">
    <w:nsid w:val="3B6D73A1"/>
    <w:multiLevelType w:val="hybridMultilevel"/>
    <w:tmpl w:val="E6B0732C"/>
    <w:lvl w:ilvl="0" w:tplc="F63C26E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D058F"/>
    <w:multiLevelType w:val="hybridMultilevel"/>
    <w:tmpl w:val="748CBCEE"/>
    <w:lvl w:ilvl="0" w:tplc="0FF6B80E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957080"/>
    <w:multiLevelType w:val="hybridMultilevel"/>
    <w:tmpl w:val="8A766340"/>
    <w:lvl w:ilvl="0" w:tplc="7BA60844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FC"/>
    <w:rsid w:val="0000119E"/>
    <w:rsid w:val="000870D2"/>
    <w:rsid w:val="00094AE6"/>
    <w:rsid w:val="000A3E16"/>
    <w:rsid w:val="00125856"/>
    <w:rsid w:val="0013497D"/>
    <w:rsid w:val="001A71A1"/>
    <w:rsid w:val="001A7AD8"/>
    <w:rsid w:val="001C4ECC"/>
    <w:rsid w:val="001D2231"/>
    <w:rsid w:val="001D2BED"/>
    <w:rsid w:val="001D4BA4"/>
    <w:rsid w:val="00223D9E"/>
    <w:rsid w:val="0027162D"/>
    <w:rsid w:val="0028175D"/>
    <w:rsid w:val="00295F7E"/>
    <w:rsid w:val="00297D92"/>
    <w:rsid w:val="002D3367"/>
    <w:rsid w:val="002D7D36"/>
    <w:rsid w:val="002F1704"/>
    <w:rsid w:val="003265D2"/>
    <w:rsid w:val="00361C0F"/>
    <w:rsid w:val="00376587"/>
    <w:rsid w:val="00377551"/>
    <w:rsid w:val="00387EC8"/>
    <w:rsid w:val="003A171B"/>
    <w:rsid w:val="003F49DB"/>
    <w:rsid w:val="00433DB8"/>
    <w:rsid w:val="004376A3"/>
    <w:rsid w:val="004615CE"/>
    <w:rsid w:val="00462085"/>
    <w:rsid w:val="00490F4A"/>
    <w:rsid w:val="00491092"/>
    <w:rsid w:val="004A422C"/>
    <w:rsid w:val="004A7E9D"/>
    <w:rsid w:val="004F6492"/>
    <w:rsid w:val="0050563C"/>
    <w:rsid w:val="0052667D"/>
    <w:rsid w:val="005542A3"/>
    <w:rsid w:val="00590098"/>
    <w:rsid w:val="005E5694"/>
    <w:rsid w:val="00623F2E"/>
    <w:rsid w:val="0064496C"/>
    <w:rsid w:val="00653232"/>
    <w:rsid w:val="0066787E"/>
    <w:rsid w:val="006807E4"/>
    <w:rsid w:val="006F58BA"/>
    <w:rsid w:val="006F61AB"/>
    <w:rsid w:val="00720EBD"/>
    <w:rsid w:val="00736330"/>
    <w:rsid w:val="00754006"/>
    <w:rsid w:val="00771CFA"/>
    <w:rsid w:val="00786838"/>
    <w:rsid w:val="007A094A"/>
    <w:rsid w:val="007A4327"/>
    <w:rsid w:val="007C1A0C"/>
    <w:rsid w:val="007C725C"/>
    <w:rsid w:val="0080352A"/>
    <w:rsid w:val="008206CA"/>
    <w:rsid w:val="008231FD"/>
    <w:rsid w:val="008301AB"/>
    <w:rsid w:val="00841470"/>
    <w:rsid w:val="008713B7"/>
    <w:rsid w:val="0088122E"/>
    <w:rsid w:val="00897959"/>
    <w:rsid w:val="008E163F"/>
    <w:rsid w:val="009737BB"/>
    <w:rsid w:val="009759F5"/>
    <w:rsid w:val="00977D50"/>
    <w:rsid w:val="009A087C"/>
    <w:rsid w:val="009C17D6"/>
    <w:rsid w:val="00A15727"/>
    <w:rsid w:val="00A435F7"/>
    <w:rsid w:val="00A60C7A"/>
    <w:rsid w:val="00A65F65"/>
    <w:rsid w:val="00A81853"/>
    <w:rsid w:val="00A84BAD"/>
    <w:rsid w:val="00AD561B"/>
    <w:rsid w:val="00AE0A91"/>
    <w:rsid w:val="00B111B8"/>
    <w:rsid w:val="00B15046"/>
    <w:rsid w:val="00B155CA"/>
    <w:rsid w:val="00B160BC"/>
    <w:rsid w:val="00B228A5"/>
    <w:rsid w:val="00B56B1C"/>
    <w:rsid w:val="00B8277F"/>
    <w:rsid w:val="00BA6771"/>
    <w:rsid w:val="00BC2810"/>
    <w:rsid w:val="00BE1ED1"/>
    <w:rsid w:val="00BE496B"/>
    <w:rsid w:val="00C1514C"/>
    <w:rsid w:val="00C46D7B"/>
    <w:rsid w:val="00C46E47"/>
    <w:rsid w:val="00C478D9"/>
    <w:rsid w:val="00C939DF"/>
    <w:rsid w:val="00CB07D4"/>
    <w:rsid w:val="00CD35BC"/>
    <w:rsid w:val="00CD72FE"/>
    <w:rsid w:val="00D10646"/>
    <w:rsid w:val="00D161FA"/>
    <w:rsid w:val="00D6114C"/>
    <w:rsid w:val="00D61571"/>
    <w:rsid w:val="00D93F8D"/>
    <w:rsid w:val="00DB1854"/>
    <w:rsid w:val="00DB6A16"/>
    <w:rsid w:val="00DE5999"/>
    <w:rsid w:val="00E13798"/>
    <w:rsid w:val="00E26AB5"/>
    <w:rsid w:val="00E539B2"/>
    <w:rsid w:val="00F27FCD"/>
    <w:rsid w:val="00F523FC"/>
    <w:rsid w:val="00F64A2F"/>
    <w:rsid w:val="00F71FD0"/>
    <w:rsid w:val="00F8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D6"/>
    <w:pPr>
      <w:suppressAutoHyphens/>
    </w:pPr>
    <w:rPr>
      <w:rFonts w:ascii="Cordia New" w:hAnsi="Cordia New" w:cs="CordiaUPC"/>
      <w:sz w:val="32"/>
      <w:szCs w:val="32"/>
      <w:lang w:val="th-TH" w:eastAsia="th-TH"/>
    </w:rPr>
  </w:style>
  <w:style w:type="paragraph" w:styleId="4">
    <w:name w:val="heading 4"/>
    <w:basedOn w:val="a"/>
    <w:next w:val="a"/>
    <w:qFormat/>
    <w:rsid w:val="009C17D6"/>
    <w:pPr>
      <w:keepNext/>
      <w:tabs>
        <w:tab w:val="num" w:pos="864"/>
      </w:tabs>
      <w:ind w:left="864" w:hanging="864"/>
      <w:outlineLvl w:val="3"/>
    </w:pPr>
    <w:rPr>
      <w:rFonts w:eastAsia="Cordia New" w:cs="Cordia New"/>
      <w:b/>
      <w:bCs/>
      <w:sz w:val="31"/>
      <w:szCs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C17D6"/>
    <w:rPr>
      <w:rFonts w:ascii="Symbol" w:hAnsi="Symbol"/>
    </w:rPr>
  </w:style>
  <w:style w:type="character" w:customStyle="1" w:styleId="WW8Num4z0">
    <w:name w:val="WW8Num4z0"/>
    <w:rsid w:val="009C17D6"/>
    <w:rPr>
      <w:lang w:eastAsia="th-TH" w:bidi="th-TH"/>
    </w:rPr>
  </w:style>
  <w:style w:type="character" w:customStyle="1" w:styleId="Absatz-Standardschriftart">
    <w:name w:val="Absatz-Standardschriftart"/>
    <w:rsid w:val="009C17D6"/>
  </w:style>
  <w:style w:type="character" w:customStyle="1" w:styleId="WW8Num1z0">
    <w:name w:val="WW8Num1z0"/>
    <w:rsid w:val="009C17D6"/>
    <w:rPr>
      <w:rFonts w:ascii="Symbol" w:hAnsi="Symbol"/>
    </w:rPr>
  </w:style>
  <w:style w:type="character" w:customStyle="1" w:styleId="WW8Num2z1">
    <w:name w:val="WW8Num2z1"/>
    <w:rsid w:val="009C17D6"/>
    <w:rPr>
      <w:rFonts w:ascii="Times New Roman" w:eastAsia="Times New Roman" w:hAnsi="Times New Roman" w:cs="CordiaUPC"/>
    </w:rPr>
  </w:style>
  <w:style w:type="character" w:customStyle="1" w:styleId="WW8Num3z0">
    <w:name w:val="WW8Num3z0"/>
    <w:rsid w:val="009C17D6"/>
    <w:rPr>
      <w:rFonts w:ascii="Times New Roman" w:eastAsia="Times New Roman" w:hAnsi="Times New Roman" w:cs="Angsana New"/>
    </w:rPr>
  </w:style>
  <w:style w:type="character" w:customStyle="1" w:styleId="WW8Num3z1">
    <w:name w:val="WW8Num3z1"/>
    <w:rsid w:val="009C17D6"/>
    <w:rPr>
      <w:rFonts w:ascii="Courier New" w:hAnsi="Courier New"/>
    </w:rPr>
  </w:style>
  <w:style w:type="character" w:customStyle="1" w:styleId="WW8Num3z2">
    <w:name w:val="WW8Num3z2"/>
    <w:rsid w:val="009C17D6"/>
    <w:rPr>
      <w:rFonts w:ascii="Wingdings" w:hAnsi="Wingdings"/>
    </w:rPr>
  </w:style>
  <w:style w:type="character" w:customStyle="1" w:styleId="WW8Num3z3">
    <w:name w:val="WW8Num3z3"/>
    <w:rsid w:val="009C17D6"/>
    <w:rPr>
      <w:rFonts w:ascii="Symbol" w:hAnsi="Symbol"/>
    </w:rPr>
  </w:style>
  <w:style w:type="character" w:customStyle="1" w:styleId="WW8Num5z0">
    <w:name w:val="WW8Num5z0"/>
    <w:rsid w:val="009C17D6"/>
    <w:rPr>
      <w:rFonts w:ascii="Times New Roman" w:eastAsia="Times New Roman" w:hAnsi="Times New Roman" w:cs="CordiaUPC"/>
    </w:rPr>
  </w:style>
  <w:style w:type="character" w:customStyle="1" w:styleId="WW8Num5z1">
    <w:name w:val="WW8Num5z1"/>
    <w:rsid w:val="009C17D6"/>
    <w:rPr>
      <w:rFonts w:ascii="Courier New" w:hAnsi="Courier New"/>
    </w:rPr>
  </w:style>
  <w:style w:type="character" w:customStyle="1" w:styleId="WW8Num5z2">
    <w:name w:val="WW8Num5z2"/>
    <w:rsid w:val="009C17D6"/>
    <w:rPr>
      <w:rFonts w:ascii="Wingdings" w:hAnsi="Wingdings"/>
    </w:rPr>
  </w:style>
  <w:style w:type="character" w:customStyle="1" w:styleId="WW8Num5z3">
    <w:name w:val="WW8Num5z3"/>
    <w:rsid w:val="009C17D6"/>
    <w:rPr>
      <w:rFonts w:ascii="Symbol" w:hAnsi="Symbol"/>
    </w:rPr>
  </w:style>
  <w:style w:type="character" w:customStyle="1" w:styleId="WW8Num8z0">
    <w:name w:val="WW8Num8z0"/>
    <w:rsid w:val="009C17D6"/>
    <w:rPr>
      <w:lang w:eastAsia="th-TH" w:bidi="th-TH"/>
    </w:rPr>
  </w:style>
  <w:style w:type="character" w:customStyle="1" w:styleId="WW8Num9z0">
    <w:name w:val="WW8Num9z0"/>
    <w:rsid w:val="009C17D6"/>
    <w:rPr>
      <w:lang w:eastAsia="th-TH" w:bidi="th-TH"/>
    </w:rPr>
  </w:style>
  <w:style w:type="character" w:customStyle="1" w:styleId="WW8Num11z0">
    <w:name w:val="WW8Num11z0"/>
    <w:rsid w:val="009C17D6"/>
    <w:rPr>
      <w:lang w:eastAsia="th-TH" w:bidi="th-TH"/>
    </w:rPr>
  </w:style>
  <w:style w:type="character" w:customStyle="1" w:styleId="WW8Num14z0">
    <w:name w:val="WW8Num14z0"/>
    <w:rsid w:val="009C17D6"/>
    <w:rPr>
      <w:lang w:eastAsia="th-TH" w:bidi="th-TH"/>
    </w:rPr>
  </w:style>
  <w:style w:type="character" w:customStyle="1" w:styleId="WW8Num17z0">
    <w:name w:val="WW8Num17z0"/>
    <w:rsid w:val="009C17D6"/>
    <w:rPr>
      <w:lang w:eastAsia="th-TH" w:bidi="th-TH"/>
    </w:rPr>
  </w:style>
  <w:style w:type="character" w:customStyle="1" w:styleId="WW8Num19z0">
    <w:name w:val="WW8Num19z0"/>
    <w:rsid w:val="009C17D6"/>
    <w:rPr>
      <w:lang w:eastAsia="th-TH" w:bidi="th-TH"/>
    </w:rPr>
  </w:style>
  <w:style w:type="character" w:customStyle="1" w:styleId="WW8Num22z0">
    <w:name w:val="WW8Num22z0"/>
    <w:rsid w:val="009C17D6"/>
    <w:rPr>
      <w:lang w:eastAsia="th-TH" w:bidi="th-TH"/>
    </w:rPr>
  </w:style>
  <w:style w:type="character" w:customStyle="1" w:styleId="WW8Num23z0">
    <w:name w:val="WW8Num23z0"/>
    <w:rsid w:val="009C17D6"/>
    <w:rPr>
      <w:lang w:eastAsia="th-TH" w:bidi="th-TH"/>
    </w:rPr>
  </w:style>
  <w:style w:type="character" w:customStyle="1" w:styleId="WW8Num24z0">
    <w:name w:val="WW8Num24z0"/>
    <w:rsid w:val="009C17D6"/>
    <w:rPr>
      <w:lang w:eastAsia="th-TH" w:bidi="th-TH"/>
    </w:rPr>
  </w:style>
  <w:style w:type="character" w:customStyle="1" w:styleId="WW8Num26z0">
    <w:name w:val="WW8Num26z0"/>
    <w:rsid w:val="009C17D6"/>
    <w:rPr>
      <w:lang w:eastAsia="th-TH" w:bidi="th-TH"/>
    </w:rPr>
  </w:style>
  <w:style w:type="character" w:customStyle="1" w:styleId="WW8Num27z0">
    <w:name w:val="WW8Num27z0"/>
    <w:rsid w:val="009C17D6"/>
    <w:rPr>
      <w:lang w:eastAsia="th-TH" w:bidi="th-TH"/>
    </w:rPr>
  </w:style>
  <w:style w:type="character" w:customStyle="1" w:styleId="WW8Num28z0">
    <w:name w:val="WW8Num28z0"/>
    <w:rsid w:val="009C17D6"/>
    <w:rPr>
      <w:lang w:eastAsia="th-TH" w:bidi="th-TH"/>
    </w:rPr>
  </w:style>
  <w:style w:type="character" w:customStyle="1" w:styleId="WW8Num29z0">
    <w:name w:val="WW8Num29z0"/>
    <w:rsid w:val="009C17D6"/>
    <w:rPr>
      <w:rFonts w:ascii="Cordia New" w:eastAsia="Times New Roman" w:hAnsi="Cordia New" w:cs="CordiaUPC"/>
    </w:rPr>
  </w:style>
  <w:style w:type="character" w:customStyle="1" w:styleId="WW8Num30z0">
    <w:name w:val="WW8Num30z0"/>
    <w:rsid w:val="009C17D6"/>
    <w:rPr>
      <w:lang w:eastAsia="th-TH" w:bidi="th-TH"/>
    </w:rPr>
  </w:style>
  <w:style w:type="character" w:customStyle="1" w:styleId="WW8Num31z0">
    <w:name w:val="WW8Num31z0"/>
    <w:rsid w:val="009C17D6"/>
    <w:rPr>
      <w:lang w:eastAsia="th-TH" w:bidi="th-TH"/>
    </w:rPr>
  </w:style>
  <w:style w:type="character" w:customStyle="1" w:styleId="WW8Num33z0">
    <w:name w:val="WW8Num33z0"/>
    <w:rsid w:val="009C17D6"/>
    <w:rPr>
      <w:lang w:eastAsia="th-TH" w:bidi="th-TH"/>
    </w:rPr>
  </w:style>
  <w:style w:type="character" w:customStyle="1" w:styleId="WW8Num34z0">
    <w:name w:val="WW8Num34z0"/>
    <w:rsid w:val="009C17D6"/>
    <w:rPr>
      <w:lang w:eastAsia="th-TH" w:bidi="th-TH"/>
    </w:rPr>
  </w:style>
  <w:style w:type="character" w:customStyle="1" w:styleId="WW8Num35z0">
    <w:name w:val="WW8Num35z0"/>
    <w:rsid w:val="009C17D6"/>
    <w:rPr>
      <w:rFonts w:ascii="TH SarabunPSK" w:eastAsia="Times New Roman" w:hAnsi="TH SarabunPSK" w:cs="TH SarabunPSK"/>
    </w:rPr>
  </w:style>
  <w:style w:type="character" w:customStyle="1" w:styleId="WW8Num35z1">
    <w:name w:val="WW8Num35z1"/>
    <w:rsid w:val="009C17D6"/>
    <w:rPr>
      <w:rFonts w:ascii="Courier New" w:hAnsi="Courier New"/>
    </w:rPr>
  </w:style>
  <w:style w:type="character" w:customStyle="1" w:styleId="WW8Num35z2">
    <w:name w:val="WW8Num35z2"/>
    <w:rsid w:val="009C17D6"/>
    <w:rPr>
      <w:rFonts w:ascii="Wingdings" w:hAnsi="Wingdings"/>
    </w:rPr>
  </w:style>
  <w:style w:type="character" w:customStyle="1" w:styleId="WW8Num35z3">
    <w:name w:val="WW8Num35z3"/>
    <w:rsid w:val="009C17D6"/>
    <w:rPr>
      <w:rFonts w:ascii="Symbol" w:hAnsi="Symbol"/>
    </w:rPr>
  </w:style>
  <w:style w:type="character" w:customStyle="1" w:styleId="WW8Num38z0">
    <w:name w:val="WW8Num38z0"/>
    <w:rsid w:val="009C17D6"/>
    <w:rPr>
      <w:lang w:eastAsia="th-TH" w:bidi="th-TH"/>
    </w:rPr>
  </w:style>
  <w:style w:type="character" w:customStyle="1" w:styleId="WW8Num39z0">
    <w:name w:val="WW8Num39z0"/>
    <w:rsid w:val="009C17D6"/>
    <w:rPr>
      <w:lang w:eastAsia="th-TH" w:bidi="th-TH"/>
    </w:rPr>
  </w:style>
  <w:style w:type="character" w:customStyle="1" w:styleId="WW8Num41z1">
    <w:name w:val="WW8Num41z1"/>
    <w:rsid w:val="009C17D6"/>
    <w:rPr>
      <w:rFonts w:ascii="Cordia New" w:eastAsia="Times New Roman" w:hAnsi="Cordia New" w:cs="Cordia New"/>
    </w:rPr>
  </w:style>
  <w:style w:type="character" w:customStyle="1" w:styleId="WW8Num42z0">
    <w:name w:val="WW8Num42z0"/>
    <w:rsid w:val="009C17D6"/>
    <w:rPr>
      <w:lang w:eastAsia="th-TH" w:bidi="th-TH"/>
    </w:rPr>
  </w:style>
  <w:style w:type="character" w:customStyle="1" w:styleId="WW8Num43z0">
    <w:name w:val="WW8Num43z0"/>
    <w:rsid w:val="009C17D6"/>
    <w:rPr>
      <w:lang w:eastAsia="th-TH" w:bidi="th-TH"/>
    </w:rPr>
  </w:style>
  <w:style w:type="character" w:customStyle="1" w:styleId="WW8Num44z0">
    <w:name w:val="WW8Num44z0"/>
    <w:rsid w:val="009C17D6"/>
    <w:rPr>
      <w:lang w:eastAsia="th-TH" w:bidi="th-TH"/>
    </w:rPr>
  </w:style>
  <w:style w:type="character" w:customStyle="1" w:styleId="WW8Num46z0">
    <w:name w:val="WW8Num46z0"/>
    <w:rsid w:val="009C17D6"/>
    <w:rPr>
      <w:lang w:eastAsia="th-TH" w:bidi="th-TH"/>
    </w:rPr>
  </w:style>
  <w:style w:type="character" w:customStyle="1" w:styleId="WW8Num47z0">
    <w:name w:val="WW8Num47z0"/>
    <w:rsid w:val="009C17D6"/>
    <w:rPr>
      <w:b w:val="0"/>
    </w:rPr>
  </w:style>
  <w:style w:type="character" w:customStyle="1" w:styleId="WW8Num48z0">
    <w:name w:val="WW8Num48z0"/>
    <w:rsid w:val="009C17D6"/>
    <w:rPr>
      <w:lang w:eastAsia="th-TH" w:bidi="th-TH"/>
    </w:rPr>
  </w:style>
  <w:style w:type="character" w:customStyle="1" w:styleId="1">
    <w:name w:val="แบบอักษรของย่อหน้าเริ่มต้น1"/>
    <w:rsid w:val="009C17D6"/>
  </w:style>
  <w:style w:type="character" w:styleId="a3">
    <w:name w:val="Hyperlink"/>
    <w:basedOn w:val="1"/>
    <w:rsid w:val="009C17D6"/>
    <w:rPr>
      <w:color w:val="0000FF"/>
      <w:u w:val="single"/>
    </w:rPr>
  </w:style>
  <w:style w:type="paragraph" w:customStyle="1" w:styleId="a4">
    <w:name w:val="หัวข้อ"/>
    <w:basedOn w:val="a"/>
    <w:next w:val="a5"/>
    <w:rsid w:val="009C17D6"/>
    <w:pPr>
      <w:keepNext/>
      <w:spacing w:before="240" w:after="120"/>
    </w:pPr>
    <w:rPr>
      <w:rFonts w:ascii="Arial" w:eastAsia="Lucida Sans Unicode" w:hAnsi="Arial" w:cs="Angsana New"/>
      <w:sz w:val="28"/>
      <w:szCs w:val="37"/>
    </w:rPr>
  </w:style>
  <w:style w:type="paragraph" w:styleId="a5">
    <w:name w:val="Body Text"/>
    <w:basedOn w:val="a"/>
    <w:rsid w:val="009C17D6"/>
    <w:pPr>
      <w:spacing w:after="120"/>
    </w:pPr>
  </w:style>
  <w:style w:type="paragraph" w:styleId="a6">
    <w:name w:val="List"/>
    <w:basedOn w:val="a5"/>
    <w:rsid w:val="009C17D6"/>
  </w:style>
  <w:style w:type="paragraph" w:customStyle="1" w:styleId="10">
    <w:name w:val="คำอธิบายเฉพาะ1"/>
    <w:basedOn w:val="a"/>
    <w:rsid w:val="009C17D6"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ดัชนี"/>
    <w:basedOn w:val="a"/>
    <w:rsid w:val="009C17D6"/>
    <w:pPr>
      <w:suppressLineNumbers/>
    </w:pPr>
  </w:style>
  <w:style w:type="paragraph" w:customStyle="1" w:styleId="11">
    <w:name w:val="ข้อความแมโคร1"/>
    <w:rsid w:val="009C17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eastAsia="Arial" w:cs="EucrosiaUPC"/>
      <w:sz w:val="28"/>
      <w:szCs w:val="28"/>
      <w:lang w:eastAsia="th-TH"/>
    </w:rPr>
  </w:style>
  <w:style w:type="paragraph" w:customStyle="1" w:styleId="12">
    <w:name w:val="รายการสัญลักษณ์แสดงหัวข้อย่อย1"/>
    <w:basedOn w:val="a"/>
    <w:rsid w:val="009C17D6"/>
    <w:pPr>
      <w:tabs>
        <w:tab w:val="num" w:pos="360"/>
      </w:tabs>
      <w:ind w:left="360" w:hanging="360"/>
    </w:pPr>
    <w:rPr>
      <w:rFonts w:cs="Angsana New"/>
      <w:szCs w:val="37"/>
    </w:rPr>
  </w:style>
  <w:style w:type="paragraph" w:customStyle="1" w:styleId="a8">
    <w:name w:val="เนื้อหากรอบ"/>
    <w:basedOn w:val="a5"/>
    <w:rsid w:val="009C17D6"/>
  </w:style>
  <w:style w:type="paragraph" w:styleId="a9">
    <w:name w:val="Balloon Text"/>
    <w:basedOn w:val="a"/>
    <w:semiHidden/>
    <w:rsid w:val="00BC2810"/>
    <w:rPr>
      <w:rFonts w:ascii="Tahoma" w:hAnsi="Tahoma" w:cs="Angsana New"/>
      <w:sz w:val="16"/>
      <w:szCs w:val="18"/>
    </w:rPr>
  </w:style>
  <w:style w:type="paragraph" w:styleId="aa">
    <w:name w:val="Title"/>
    <w:basedOn w:val="a"/>
    <w:next w:val="ab"/>
    <w:qFormat/>
    <w:rsid w:val="00BC2810"/>
    <w:pPr>
      <w:jc w:val="center"/>
    </w:pPr>
    <w:rPr>
      <w:rFonts w:ascii="Angsana New" w:hAnsi="Angsana New" w:cs="Cordia New"/>
      <w:lang w:val="en-US"/>
    </w:rPr>
  </w:style>
  <w:style w:type="paragraph" w:styleId="ab">
    <w:name w:val="Subtitle"/>
    <w:basedOn w:val="a"/>
    <w:next w:val="a5"/>
    <w:qFormat/>
    <w:rsid w:val="00BC2810"/>
    <w:pPr>
      <w:keepNext/>
      <w:overflowPunct w:val="0"/>
      <w:autoSpaceDE w:val="0"/>
      <w:spacing w:before="240" w:after="120"/>
      <w:jc w:val="center"/>
      <w:textAlignment w:val="baseline"/>
    </w:pPr>
    <w:rPr>
      <w:rFonts w:ascii="Arial" w:eastAsia="Arial Unicode MS" w:hAnsi="Arial" w:cs="Angsana New"/>
      <w:i/>
      <w:iCs/>
      <w:sz w:val="28"/>
      <w:szCs w:val="28"/>
      <w:lang w:val="en-US"/>
    </w:rPr>
  </w:style>
  <w:style w:type="paragraph" w:customStyle="1" w:styleId="21">
    <w:name w:val="ตัวข้อความ 21"/>
    <w:basedOn w:val="a"/>
    <w:rsid w:val="00BC2810"/>
    <w:pPr>
      <w:tabs>
        <w:tab w:val="left" w:pos="1134"/>
      </w:tabs>
    </w:pPr>
    <w:rPr>
      <w:rFonts w:eastAsia="Angsana New" w:cs="Courier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iLLUSiON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บริษัท  อีซูซุ (ไทยแลนด์) จำกัด</dc:creator>
  <cp:keywords/>
  <cp:lastModifiedBy>User</cp:lastModifiedBy>
  <cp:revision>2</cp:revision>
  <cp:lastPrinted>2014-12-04T07:54:00Z</cp:lastPrinted>
  <dcterms:created xsi:type="dcterms:W3CDTF">2014-12-04T07:54:00Z</dcterms:created>
  <dcterms:modified xsi:type="dcterms:W3CDTF">2014-12-04T07:54:00Z</dcterms:modified>
</cp:coreProperties>
</file>