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</w:rPr>
        <w:t xml:space="preserve">4  </w:t>
      </w:r>
      <w:r w:rsidRPr="00061DDB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061DDB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-………./………</w:t>
      </w:r>
    </w:p>
    <w:p w:rsidR="0021062B" w:rsidRPr="00A73A89" w:rsidRDefault="0021062B" w:rsidP="002A0308">
      <w:pPr>
        <w:pStyle w:val="a6"/>
        <w:tabs>
          <w:tab w:val="left" w:pos="1418"/>
        </w:tabs>
        <w:ind w:left="1418" w:hanging="567"/>
        <w:rPr>
          <w:rFonts w:ascii="TH SarabunIT๙" w:eastAsia="Angsana New" w:hAnsi="TH SarabunIT๙" w:cs="TH SarabunIT๙"/>
          <w:b/>
          <w:bCs/>
          <w:spacing w:val="-6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เรื่อง   </w:t>
      </w:r>
      <w:r w:rsidRPr="002A0308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ประกวดราคาจ้างเหมา </w:t>
      </w:r>
      <w:r w:rsidR="002A0308" w:rsidRPr="002A030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2A0308" w:rsidRPr="002A030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2A0308" w:rsidRPr="002A030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จากโรงกรองน้ำถึงจุดดันลอดถนนรวมมิตร </w:t>
      </w:r>
      <w:proofErr w:type="gramStart"/>
      <w:r w:rsidR="002A0308" w:rsidRPr="002A030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การประปาส่วนภูมิภาคสาขาอ่าวลึก</w:t>
      </w:r>
      <w:r w:rsidR="00A73A89" w:rsidRPr="002A0308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  </w:t>
      </w:r>
      <w:r w:rsidRPr="002A0308">
        <w:rPr>
          <w:rFonts w:ascii="TH SarabunIT๙" w:eastAsia="Angsana New" w:hAnsi="TH SarabunIT๙" w:cs="TH SarabunIT๙"/>
          <w:b/>
          <w:bCs/>
          <w:spacing w:val="-6"/>
          <w:cs/>
        </w:rPr>
        <w:t>ด้วยวิธีการทาง</w:t>
      </w:r>
      <w:r w:rsidRPr="002A0308">
        <w:rPr>
          <w:rFonts w:ascii="TH SarabunIT๙" w:eastAsia="Angsana New" w:hAnsi="TH SarabunIT๙" w:cs="TH SarabunIT๙"/>
          <w:b/>
          <w:bCs/>
          <w:spacing w:val="-16"/>
          <w:cs/>
        </w:rPr>
        <w:t>อิเล็กทรอนิกส์</w:t>
      </w:r>
      <w:proofErr w:type="gramEnd"/>
      <w:r w:rsidRPr="002A0308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 </w:t>
      </w:r>
      <w:r w:rsidRPr="002A0308">
        <w:rPr>
          <w:rFonts w:ascii="TH SarabunIT๙" w:eastAsia="Angsana New" w:hAnsi="TH SarabunIT๙" w:cs="TH SarabunIT๙"/>
          <w:b/>
          <w:bCs/>
          <w:spacing w:val="-16"/>
        </w:rPr>
        <w:t>(e-Auction)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833E8C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833E8C">
        <w:rPr>
          <w:rFonts w:ascii="TH SarabunIT๙" w:eastAsia="Angsana New" w:hAnsi="TH SarabunIT๙" w:cs="TH SarabunIT๙"/>
          <w:spacing w:val="-4"/>
          <w:cs/>
        </w:rPr>
        <w:t>ด้วยการประปาส่วนภูมิภาคเขต ๔ มีความประสงค์จะประกวดราคาจ้างเหมา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</w:t>
      </w:r>
      <w:r w:rsidR="005531FE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5531FE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5531FE">
        <w:rPr>
          <w:rFonts w:ascii="TH SarabunIT๙" w:hAnsi="TH SarabunIT๙" w:cs="TH SarabunIT๙"/>
          <w:spacing w:val="-12"/>
          <w:cs/>
          <w:lang w:eastAsia="en-US"/>
        </w:rPr>
        <w:t>จากโรงกรองน้ำถึงจุดดันลอดถนนรวมมิตร การประปาส่วนภูมิภาคสาขาอ่าวลึก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  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833E8C">
        <w:rPr>
          <w:rFonts w:ascii="TH SarabunIT๙" w:eastAsia="Angsana New" w:hAnsi="TH SarabunIT๙" w:cs="TH SarabunIT๙"/>
          <w:spacing w:val="-2"/>
        </w:rPr>
        <w:t>(e-</w:t>
      </w:r>
      <w:r w:rsidRPr="00833E8C">
        <w:rPr>
          <w:rFonts w:ascii="TH SarabunIT๙" w:eastAsia="Angsana New" w:hAnsi="TH SarabunIT๙" w:cs="TH SarabunIT๙"/>
          <w:spacing w:val="-8"/>
        </w:rPr>
        <w:t>Auction</w:t>
      </w:r>
      <w:proofErr w:type="gramStart"/>
      <w:r w:rsidRPr="00833E8C">
        <w:rPr>
          <w:rFonts w:ascii="TH SarabunIT๙" w:eastAsia="Angsana New" w:hAnsi="TH SarabunIT๙" w:cs="TH SarabunIT๙"/>
          <w:spacing w:val="-8"/>
        </w:rPr>
        <w:t xml:space="preserve">)  </w:t>
      </w:r>
      <w:r w:rsidRPr="00833E8C">
        <w:rPr>
          <w:rFonts w:ascii="TH SarabunIT๙" w:eastAsia="Angsana New" w:hAnsi="TH SarabunIT๙" w:cs="TH SarabunIT๙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proofErr w:type="gramEnd"/>
      <w:r w:rsidR="006E05DC" w:rsidRPr="00833E8C">
        <w:rPr>
          <w:rFonts w:ascii="TH SarabunIT๙" w:eastAsia="Angsana New" w:hAnsi="TH SarabunIT๙" w:cs="TH SarabunIT๙"/>
          <w:spacing w:val="-8"/>
        </w:rPr>
        <w:t xml:space="preserve"> </w:t>
      </w:r>
      <w:r w:rsidR="002A0308">
        <w:rPr>
          <w:rFonts w:ascii="TH SarabunIT๙" w:eastAsia="Angsana New" w:hAnsi="TH SarabunIT๙" w:cs="TH SarabunIT๙"/>
          <w:spacing w:val="2"/>
        </w:rPr>
        <w:t>4</w:t>
      </w:r>
      <w:r w:rsidR="00A73A89">
        <w:rPr>
          <w:rFonts w:ascii="TH SarabunIT๙" w:eastAsia="Angsana New" w:hAnsi="TH SarabunIT๙" w:cs="TH SarabunIT๙"/>
          <w:spacing w:val="2"/>
        </w:rPr>
        <w:t>,</w:t>
      </w:r>
      <w:r w:rsidR="002A0308">
        <w:rPr>
          <w:rFonts w:ascii="TH SarabunIT๙" w:eastAsia="Angsana New" w:hAnsi="TH SarabunIT๙" w:cs="TH SarabunIT๙"/>
          <w:spacing w:val="2"/>
        </w:rPr>
        <w:t>106</w:t>
      </w:r>
      <w:r w:rsidR="00A73A89">
        <w:rPr>
          <w:rFonts w:ascii="TH SarabunIT๙" w:eastAsia="Angsana New" w:hAnsi="TH SarabunIT๙" w:cs="TH SarabunIT๙"/>
          <w:spacing w:val="2"/>
        </w:rPr>
        <w:t>,</w:t>
      </w:r>
      <w:r w:rsidR="002A0308">
        <w:rPr>
          <w:rFonts w:ascii="TH SarabunIT๙" w:eastAsia="Angsana New" w:hAnsi="TH SarabunIT๙" w:cs="TH SarabunIT๙"/>
          <w:spacing w:val="2"/>
        </w:rPr>
        <w:t>660</w:t>
      </w:r>
      <w:r w:rsidR="00A858A9" w:rsidRPr="00833E8C">
        <w:rPr>
          <w:rFonts w:ascii="TH SarabunIT๙" w:eastAsia="Angsana New" w:hAnsi="TH SarabunIT๙" w:cs="TH SarabunIT๙"/>
          <w:spacing w:val="2"/>
        </w:rPr>
        <w:t xml:space="preserve"> </w:t>
      </w:r>
      <w:r w:rsidRPr="00833E8C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Pr="00833E8C">
        <w:rPr>
          <w:rFonts w:ascii="TH SarabunIT๙" w:eastAsia="Angsana New" w:hAnsi="TH SarabunIT๙" w:cs="TH SarabunIT๙"/>
          <w:spacing w:val="2"/>
        </w:rPr>
        <w:t>(</w:t>
      </w:r>
      <w:r w:rsidRPr="00833E8C">
        <w:rPr>
          <w:rFonts w:ascii="TH SarabunIT๙" w:eastAsia="Angsana New" w:hAnsi="TH SarabunIT๙" w:cs="TH SarabunIT๙"/>
          <w:spacing w:val="2"/>
          <w:cs/>
        </w:rPr>
        <w:t>เงิน</w:t>
      </w:r>
      <w:r w:rsidR="002A0308" w:rsidRPr="002A0308">
        <w:rPr>
          <w:rFonts w:ascii="TH SarabunIT๙" w:eastAsia="Angsana New" w:hAnsi="TH SarabunIT๙" w:cs="TH SarabunIT๙"/>
          <w:spacing w:val="2"/>
          <w:cs/>
        </w:rPr>
        <w:t>สี่ล้านหนึ่งแสนหกพันหกร้อยหกสิบบาทถ้วน</w:t>
      </w:r>
      <w:r w:rsidRPr="00833E8C">
        <w:rPr>
          <w:rFonts w:ascii="TH SarabunIT๙" w:eastAsia="Angsana New" w:hAnsi="TH SarabunIT๙" w:cs="TH SarabunIT๙"/>
          <w:spacing w:val="2"/>
        </w:rPr>
        <w:t xml:space="preserve">) </w:t>
      </w:r>
      <w:r w:rsidRPr="00833E8C">
        <w:rPr>
          <w:rFonts w:ascii="TH SarabunIT๙" w:eastAsia="Angsana New" w:hAnsi="TH SarabunIT๙" w:cs="TH SarabunIT๙"/>
          <w:spacing w:val="-8"/>
          <w:cs/>
        </w:rPr>
        <w:t>รวมภาษีมูลค่าเพิ่มแล้ว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Pr="00061DDB">
        <w:rPr>
          <w:rFonts w:ascii="TH SarabunIT๙" w:eastAsia="Angsana New" w:hAnsi="TH SarabunIT๙" w:cs="TH SarabunIT๙"/>
          <w:cs/>
        </w:rPr>
        <w:t>๑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อิเล็กทรอนิกส์</w:t>
      </w:r>
    </w:p>
    <w:p w:rsidR="0021062B" w:rsidRPr="00061DDB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061DDB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๓</w:t>
      </w:r>
      <w:r w:rsidR="00881762" w:rsidRPr="00061DDB">
        <w:rPr>
          <w:rFonts w:ascii="TH SarabunIT๙" w:eastAsia="Angsana New" w:hAnsi="TH SarabunIT๙" w:cs="TH SarabunIT๙"/>
        </w:rPr>
        <w:t>.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061DDB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2821B3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bookmarkStart w:id="0" w:name="OLE_LINK1"/>
      <w:r w:rsidRPr="00061DDB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</w:rPr>
        <w:tab/>
      </w:r>
      <w:r w:rsidR="00881762" w:rsidRPr="00061DDB">
        <w:rPr>
          <w:rFonts w:ascii="TH SarabunIT๙" w:hAnsi="TH SarabunIT๙" w:cs="TH SarabunIT๙"/>
          <w:cs/>
        </w:rPr>
        <w:t xml:space="preserve">    ๕.  </w:t>
      </w:r>
      <w:r w:rsidR="002821B3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821B3" w:rsidRPr="00126A7B">
        <w:rPr>
          <w:rFonts w:ascii="TH SarabunIT๙" w:hAnsi="TH SarabunIT๙" w:cs="TH SarabunIT๙"/>
          <w:cs/>
        </w:rPr>
        <w:t>กปภ.</w:t>
      </w:r>
      <w:proofErr w:type="spellEnd"/>
      <w:r w:rsidR="002821B3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821B3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821B3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821B3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821B3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2A0308" w:rsidRPr="002A0308">
        <w:rPr>
          <w:rFonts w:ascii="TH SarabunIT๙" w:hAnsi="TH SarabunIT๙" w:cs="TH SarabunIT๙"/>
          <w:b/>
          <w:bCs/>
          <w:cs/>
        </w:rPr>
        <w:t>2</w:t>
      </w:r>
      <w:proofErr w:type="gramStart"/>
      <w:r w:rsidR="002A0308" w:rsidRPr="002A0308">
        <w:rPr>
          <w:rFonts w:ascii="TH SarabunIT๙" w:hAnsi="TH SarabunIT๙" w:cs="TH SarabunIT๙"/>
          <w:b/>
          <w:bCs/>
        </w:rPr>
        <w:t>,</w:t>
      </w:r>
      <w:r w:rsidR="002A0308" w:rsidRPr="002A0308">
        <w:rPr>
          <w:rFonts w:ascii="TH SarabunIT๙" w:hAnsi="TH SarabunIT๙" w:cs="TH SarabunIT๙"/>
          <w:b/>
          <w:bCs/>
          <w:cs/>
        </w:rPr>
        <w:t>053</w:t>
      </w:r>
      <w:r w:rsidR="002A0308" w:rsidRPr="002A0308">
        <w:rPr>
          <w:rFonts w:ascii="TH SarabunIT๙" w:hAnsi="TH SarabunIT๙" w:cs="TH SarabunIT๙"/>
          <w:b/>
          <w:bCs/>
        </w:rPr>
        <w:t>,</w:t>
      </w:r>
      <w:r w:rsidR="002A0308" w:rsidRPr="002A0308">
        <w:rPr>
          <w:rFonts w:ascii="TH SarabunIT๙" w:hAnsi="TH SarabunIT๙" w:cs="TH SarabunIT๙"/>
          <w:b/>
          <w:bCs/>
          <w:cs/>
        </w:rPr>
        <w:t>000</w:t>
      </w:r>
      <w:proofErr w:type="gramEnd"/>
      <w:r w:rsidR="005301F7" w:rsidRPr="005301F7">
        <w:rPr>
          <w:rFonts w:ascii="TH SarabunIT๙" w:hAnsi="TH SarabunIT๙" w:cs="TH SarabunIT๙"/>
          <w:b/>
          <w:bCs/>
          <w:cs/>
        </w:rPr>
        <w:t xml:space="preserve"> </w:t>
      </w:r>
      <w:r w:rsidR="002821B3" w:rsidRPr="00126A7B">
        <w:rPr>
          <w:rFonts w:ascii="TH SarabunIT๙" w:hAnsi="TH SarabunIT๙" w:cs="TH SarabunIT๙"/>
          <w:b/>
          <w:bCs/>
          <w:cs/>
        </w:rPr>
        <w:t>บาท</w:t>
      </w:r>
      <w:r w:rsidR="002821B3">
        <w:rPr>
          <w:rFonts w:ascii="TH SarabunIT๙" w:hAnsi="TH SarabunIT๙" w:cs="TH SarabunIT๙"/>
        </w:rPr>
        <w:t xml:space="preserve"> </w:t>
      </w:r>
      <w:r w:rsidR="002821B3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>
        <w:rPr>
          <w:rFonts w:ascii="TH SarabunIT๙" w:hAnsi="TH SarabunIT๙" w:cs="TH SarabunIT๙" w:hint="cs"/>
          <w:cs/>
        </w:rPr>
        <w:t>การประปาส่วนภูมิภาค</w:t>
      </w:r>
      <w:r w:rsidR="002821B3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061DDB">
        <w:rPr>
          <w:rFonts w:ascii="TH SarabunIT๙" w:hAnsi="TH SarabunIT๙" w:cs="TH SarabunIT๙"/>
        </w:rPr>
        <w:t xml:space="preserve">             </w:t>
      </w:r>
      <w:r w:rsidRPr="00061DDB">
        <w:rPr>
          <w:rFonts w:ascii="TH SarabunIT๙" w:hAnsi="TH SarabunIT๙" w:cs="TH SarabunIT๙"/>
          <w:cs/>
        </w:rPr>
        <w:tab/>
      </w:r>
      <w:r w:rsidR="00952B33">
        <w:rPr>
          <w:rFonts w:ascii="TH SarabunIT๙" w:eastAsia="TH SarabunIT๙" w:hAnsi="TH SarabunIT๙" w:cs="TH SarabunIT๙" w:hint="cs"/>
          <w:b/>
          <w:bCs/>
          <w:cs/>
        </w:rPr>
        <w:t xml:space="preserve">   </w:t>
      </w:r>
      <w:r w:rsidR="0021062B" w:rsidRPr="00061DDB">
        <w:rPr>
          <w:rFonts w:ascii="TH SarabunIT๙" w:hAnsi="TH SarabunIT๙" w:cs="TH SarabunIT๙"/>
        </w:rPr>
        <w:t xml:space="preserve">6.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spacing w:val="-4"/>
        </w:rPr>
        <w:t xml:space="preserve">7.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821B3" w:rsidRPr="00AC5539">
        <w:rPr>
          <w:rFonts w:ascii="TH SarabunIT๙" w:hAnsi="TH SarabunIT๙" w:cs="TH SarabunIT๙" w:hint="eastAsia"/>
          <w:cs/>
        </w:rPr>
        <w:t>หน่วยงาน</w:t>
      </w:r>
      <w:r w:rsidR="00EC07BA">
        <w:rPr>
          <w:rFonts w:ascii="TH SarabunIT๙" w:hAnsi="TH SarabunIT๙" w:cs="TH SarabunIT๙" w:hint="cs"/>
          <w:cs/>
        </w:rPr>
        <w:t>ภาค</w:t>
      </w:r>
      <w:r w:rsidR="002821B3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23D58" w:rsidRPr="00061DDB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517E8D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A0308" w:rsidRDefault="002A0308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CD752C" w:rsidRPr="00061DDB" w:rsidRDefault="00CD752C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8868E9">
        <w:rPr>
          <w:rFonts w:ascii="TH SarabunIT๙" w:eastAsia="Angsana New" w:hAnsi="TH SarabunIT๙" w:cs="TH SarabunIT๙" w:hint="cs"/>
          <w:cs/>
        </w:rPr>
        <w:t>อ่าวลึก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Pr="002A4B7F" w:rsidRDefault="0021062B" w:rsidP="00A94E34">
      <w:pPr>
        <w:pStyle w:val="a6"/>
        <w:jc w:val="center"/>
        <w:rPr>
          <w:rFonts w:ascii="TH SarabunIT๙" w:eastAsia="Angsana New" w:hAnsi="TH SarabunIT๙" w:cs="TH SarabunIT๙"/>
          <w:b/>
          <w:bCs/>
          <w:spacing w:val="-10"/>
          <w:cs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proofErr w:type="gramStart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๔</w:t>
      </w:r>
      <w:r w:rsidRPr="002A4B7F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2A0308" w:rsidRPr="002A0308" w:rsidRDefault="002A0308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A030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2A030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2A0308" w:rsidRPr="002A0308" w:rsidRDefault="002A0308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A030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จากโรงกรองน้ำถึงจุดดันลอดถนนรวมมิตร </w:t>
      </w:r>
    </w:p>
    <w:p w:rsidR="002A0308" w:rsidRPr="002A0308" w:rsidRDefault="002A0308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A030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การประปาส่วนภูมิภาคสาขาอ่าวลึก</w:t>
      </w:r>
    </w:p>
    <w:p w:rsidR="0021062B" w:rsidRPr="005301F7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ตามประกาศการประปาส่วนภูมิภาคเขต </w:t>
      </w:r>
      <w:r w:rsidRPr="002A4B7F">
        <w:rPr>
          <w:rFonts w:ascii="TH SarabunIT๙" w:eastAsia="Angsana New" w:hAnsi="TH SarabunIT๙" w:cs="TH SarabunIT๙"/>
          <w:b/>
          <w:bCs/>
        </w:rPr>
        <w:t xml:space="preserve">4 </w:t>
      </w: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 xml:space="preserve">.4-..../.........  </w:t>
      </w:r>
      <w:r w:rsidRPr="002A4B7F">
        <w:rPr>
          <w:rFonts w:ascii="TH SarabunIT๙" w:eastAsia="Angsana New" w:hAnsi="TH SarabunIT๙" w:cs="TH SarabunIT๙"/>
          <w:b/>
          <w:bCs/>
          <w:cs/>
        </w:rPr>
        <w:t>ลงวันที่</w:t>
      </w:r>
      <w:r w:rsidRPr="002A4B7F">
        <w:rPr>
          <w:rFonts w:ascii="TH SarabunIT๙" w:eastAsia="Angsana New" w:hAnsi="TH SarabunIT๙" w:cs="TH SarabunIT๙"/>
          <w:b/>
          <w:bCs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061DDB" w:rsidRDefault="0021062B" w:rsidP="002A0308">
      <w:pPr>
        <w:pStyle w:val="a6"/>
        <w:spacing w:before="120"/>
        <w:ind w:right="0"/>
        <w:jc w:val="thaiDistribute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 xml:space="preserve">การประปาส่วนภูมิภาคเขต ๔ มีความประสงค์จะประกวดราคาจ้างเหมา </w:t>
      </w:r>
      <w:r w:rsidR="005531FE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5531FE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5531FE">
        <w:rPr>
          <w:rFonts w:ascii="TH SarabunIT๙" w:hAnsi="TH SarabunIT๙" w:cs="TH SarabunIT๙"/>
          <w:b/>
          <w:bCs/>
          <w:spacing w:val="-12"/>
          <w:cs/>
          <w:lang w:eastAsia="en-US"/>
        </w:rPr>
        <w:t>จากโรงกรองน้ำถึงจุดดันลอดถนนรวมมิตร การประปาส่วนภูมิภาคสาขาอ่าวลึก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 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6"/>
        </w:rPr>
        <w:t xml:space="preserve">Auction)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ณ การประปาส่วนภูมิภาคเขต </w:t>
      </w:r>
      <w:r w:rsidRPr="00061DDB">
        <w:rPr>
          <w:rFonts w:ascii="TH SarabunIT๙" w:eastAsia="Angsana New" w:hAnsi="TH SarabunIT๙" w:cs="TH SarabunIT๙"/>
          <w:spacing w:val="-6"/>
        </w:rPr>
        <w:t xml:space="preserve">4 </w:t>
      </w:r>
      <w:r w:rsidRPr="00061DDB">
        <w:rPr>
          <w:rFonts w:ascii="TH SarabunIT๙" w:eastAsia="Angsana New" w:hAnsi="TH SarabunIT๙" w:cs="TH SarabunIT๙"/>
          <w:spacing w:val="-6"/>
          <w:cs/>
        </w:rPr>
        <w:t>โดยมีข้อแนะนำและข้อกำหนดดังต่อไปนี้</w:t>
      </w:r>
    </w:p>
    <w:p w:rsidR="0021062B" w:rsidRPr="00061DDB" w:rsidRDefault="0021062B" w:rsidP="002A0308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 w:rsidP="002A0308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 w:rsidP="002A0308">
      <w:pPr>
        <w:tabs>
          <w:tab w:val="left" w:pos="1701"/>
        </w:tabs>
        <w:ind w:left="112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 w:rsidP="002A0308">
      <w:pPr>
        <w:tabs>
          <w:tab w:val="left" w:pos="1701"/>
        </w:tabs>
        <w:ind w:left="112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833E8C" w:rsidRDefault="0021062B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="00833E8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Bill of Quantities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(รายละเอียดการคำนวณราคากลางงานก่อสร้างเป็นการเปิดเผยเพื่อให้ผู้ประสงค์จะ   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เสนอราคาได้รู้ข้อมูลได้เท่าเทียมกันและเพื่อให้ประชาชนตรวจดูได้)</w:t>
      </w: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433A1" w:rsidRDefault="002433A1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64130D" w:rsidRPr="00061DDB" w:rsidRDefault="0064130D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5301F7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21062B" w:rsidRPr="00061DDB" w:rsidRDefault="0021062B" w:rsidP="003454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2.2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21062B" w:rsidRPr="00061DDB" w:rsidRDefault="0034540B" w:rsidP="0034540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061DDB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061DDB" w:rsidRDefault="0021062B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061DDB">
        <w:rPr>
          <w:rFonts w:ascii="TH SarabunIT๙" w:hAnsi="TH SarabunIT๙" w:cs="TH SarabunIT๙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433A1" w:rsidRDefault="0021062B" w:rsidP="002433A1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F04F98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eastAsia="TH SarabunIT๙" w:hAnsi="TH SarabunIT๙" w:cs="TH SarabunIT๙"/>
        </w:rPr>
        <w:t xml:space="preserve"> </w:t>
      </w:r>
      <w:proofErr w:type="gramStart"/>
      <w:r w:rsidRPr="00061DDB">
        <w:rPr>
          <w:rFonts w:ascii="TH SarabunIT๙" w:hAnsi="TH SarabunIT๙" w:cs="TH SarabunIT๙"/>
        </w:rPr>
        <w:t>2.</w:t>
      </w:r>
      <w:r w:rsidR="00881762" w:rsidRPr="00061DDB">
        <w:rPr>
          <w:rFonts w:ascii="TH SarabunIT๙" w:hAnsi="TH SarabunIT๙" w:cs="TH SarabunIT๙"/>
          <w:cs/>
        </w:rPr>
        <w:t xml:space="preserve">๕ </w:t>
      </w:r>
      <w:r w:rsidR="002433A1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433A1" w:rsidRPr="00126A7B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="002433A1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433A1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433A1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433A1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433A1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2A0308" w:rsidRPr="002A0308">
        <w:rPr>
          <w:rFonts w:ascii="TH SarabunIT๙" w:hAnsi="TH SarabunIT๙" w:cs="TH SarabunIT๙"/>
          <w:b/>
          <w:bCs/>
          <w:cs/>
        </w:rPr>
        <w:t>2</w:t>
      </w:r>
      <w:proofErr w:type="gramStart"/>
      <w:r w:rsidR="002A0308" w:rsidRPr="002A0308">
        <w:rPr>
          <w:rFonts w:ascii="TH SarabunIT๙" w:hAnsi="TH SarabunIT๙" w:cs="TH SarabunIT๙"/>
          <w:b/>
          <w:bCs/>
        </w:rPr>
        <w:t>,</w:t>
      </w:r>
      <w:r w:rsidR="002A0308" w:rsidRPr="002A0308">
        <w:rPr>
          <w:rFonts w:ascii="TH SarabunIT๙" w:hAnsi="TH SarabunIT๙" w:cs="TH SarabunIT๙"/>
          <w:b/>
          <w:bCs/>
          <w:cs/>
        </w:rPr>
        <w:t>053</w:t>
      </w:r>
      <w:r w:rsidR="002A0308" w:rsidRPr="002A0308">
        <w:rPr>
          <w:rFonts w:ascii="TH SarabunIT๙" w:hAnsi="TH SarabunIT๙" w:cs="TH SarabunIT๙"/>
          <w:b/>
          <w:bCs/>
        </w:rPr>
        <w:t>,</w:t>
      </w:r>
      <w:r w:rsidR="002A0308" w:rsidRPr="002A0308">
        <w:rPr>
          <w:rFonts w:ascii="TH SarabunIT๙" w:hAnsi="TH SarabunIT๙" w:cs="TH SarabunIT๙"/>
          <w:b/>
          <w:bCs/>
          <w:cs/>
        </w:rPr>
        <w:t>000</w:t>
      </w:r>
      <w:proofErr w:type="gramEnd"/>
      <w:r w:rsidR="002A0308" w:rsidRPr="002A0308">
        <w:rPr>
          <w:rFonts w:ascii="TH SarabunIT๙" w:hAnsi="TH SarabunIT๙" w:cs="TH SarabunIT๙"/>
          <w:b/>
          <w:bCs/>
          <w:cs/>
        </w:rPr>
        <w:t xml:space="preserve"> </w:t>
      </w:r>
      <w:r w:rsidR="002433A1" w:rsidRPr="00126A7B">
        <w:rPr>
          <w:rFonts w:ascii="TH SarabunIT๙" w:hAnsi="TH SarabunIT๙" w:cs="TH SarabunIT๙"/>
          <w:b/>
          <w:bCs/>
          <w:cs/>
        </w:rPr>
        <w:t>บาท</w:t>
      </w:r>
      <w:r w:rsidR="002433A1">
        <w:rPr>
          <w:rFonts w:ascii="TH SarabunIT๙" w:hAnsi="TH SarabunIT๙" w:cs="TH SarabunIT๙"/>
        </w:rPr>
        <w:t xml:space="preserve"> </w:t>
      </w:r>
      <w:r w:rsidR="002433A1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>
        <w:rPr>
          <w:rFonts w:ascii="TH SarabunIT๙" w:hAnsi="TH SarabunIT๙" w:cs="TH SarabunIT๙" w:hint="cs"/>
          <w:cs/>
        </w:rPr>
        <w:t>การประปาส่วนภูมิภาค</w:t>
      </w:r>
      <w:r w:rsidR="002433A1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2433A1" w:rsidP="002433A1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ab/>
      </w:r>
      <w:r w:rsidR="0021062B" w:rsidRPr="00061DDB">
        <w:rPr>
          <w:rFonts w:ascii="TH SarabunIT๙" w:eastAsia="TH SarabunIT๙" w:hAnsi="TH SarabunIT๙" w:cs="TH SarabunIT๙"/>
        </w:rPr>
        <w:t xml:space="preserve">     </w:t>
      </w:r>
      <w:r>
        <w:rPr>
          <w:rFonts w:ascii="TH SarabunIT๙" w:eastAsia="TH SarabunIT๙" w:hAnsi="TH SarabunIT๙" w:cs="TH SarabunIT๙"/>
        </w:rPr>
        <w:t xml:space="preserve">   </w:t>
      </w:r>
      <w:r w:rsidR="0021062B" w:rsidRPr="00061DDB">
        <w:rPr>
          <w:rFonts w:ascii="TH SarabunIT๙" w:eastAsia="TH SarabunIT๙" w:hAnsi="TH SarabunIT๙" w:cs="TH SarabunIT๙"/>
        </w:rPr>
        <w:t xml:space="preserve">   </w:t>
      </w:r>
      <w:r w:rsidR="00F04F98">
        <w:rPr>
          <w:rFonts w:ascii="TH SarabunIT๙" w:hAnsi="TH SarabunIT๙" w:cs="TH SarabunIT๙"/>
        </w:rPr>
        <w:t>2.6</w:t>
      </w:r>
      <w:r w:rsidR="00F04F98">
        <w:rPr>
          <w:rFonts w:ascii="TH SarabunIT๙" w:hAnsi="TH SarabunIT๙" w:cs="TH SarabunIT๙" w:hint="cs"/>
          <w:cs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  <w:spacing w:val="-4"/>
        </w:rPr>
        <w:t xml:space="preserve">        </w:t>
      </w:r>
      <w:r w:rsidRPr="00061DDB">
        <w:rPr>
          <w:rFonts w:ascii="TH SarabunIT๙" w:eastAsia="Angsana New" w:hAnsi="TH SarabunIT๙" w:cs="TH SarabunIT๙"/>
          <w:spacing w:val="-4"/>
        </w:rPr>
        <w:t xml:space="preserve">2.7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433A1" w:rsidRPr="00AC5539">
        <w:rPr>
          <w:rFonts w:ascii="TH SarabunIT๙" w:hAnsi="TH SarabunIT๙" w:cs="TH SarabunIT๙" w:hint="eastAsia"/>
          <w:cs/>
        </w:rPr>
        <w:t>หน่วยงาน</w:t>
      </w:r>
      <w:r w:rsidR="0034540B">
        <w:rPr>
          <w:rFonts w:ascii="TH SarabunIT๙" w:hAnsi="TH SarabunIT๙" w:cs="TH SarabunIT๙" w:hint="cs"/>
          <w:cs/>
        </w:rPr>
        <w:t>ภาค</w:t>
      </w:r>
      <w:r w:rsidR="002433A1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1062B" w:rsidRPr="00061DDB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2.8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Pr="00061DD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612010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>0</w:t>
      </w:r>
      <w:r w:rsidR="002A0308">
        <w:rPr>
          <w:rFonts w:ascii="TH SarabunIT๙" w:eastAsia="Angsana New" w:hAnsi="TH SarabunIT๙" w:cs="TH SarabunIT๙"/>
          <w:b/>
          <w:bCs/>
          <w:sz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612010">
        <w:rPr>
          <w:rFonts w:ascii="TH SarabunIT๙" w:eastAsia="Angsana New" w:hAnsi="TH SarabunIT๙" w:cs="TH SarabunIT๙"/>
          <w:b/>
          <w:bCs/>
          <w:sz w:val="32"/>
        </w:rPr>
        <w:t>1</w:t>
      </w:r>
      <w:r w:rsidR="0046287F">
        <w:rPr>
          <w:rFonts w:ascii="TH SarabunIT๙" w:eastAsia="Angsana New" w:hAnsi="TH SarabunIT๙" w:cs="TH SarabunIT๙" w:hint="cs"/>
          <w:b/>
          <w:bCs/>
          <w:sz w:val="32"/>
          <w:cs/>
        </w:rPr>
        <w:t>5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061DD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061DDB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061DDB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64130D" w:rsidRDefault="0064130D">
      <w:pPr>
        <w:pStyle w:val="aa"/>
        <w:spacing w:before="120" w:after="0"/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EB747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 w:rsidR="00A73A89" w:rsidRPr="00EB7473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EB747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A73A89" w:rsidRPr="00EB7473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="00EB747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A73A89" w:rsidRPr="00EB7473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EB747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66</w:t>
      </w:r>
      <w:r w:rsidR="00A73A89" w:rsidRPr="00EB7473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proofErr w:type="gramEnd"/>
      <w:r w:rsidRPr="00EB747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747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 w:rsidP="0064130D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EB7473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8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EB7473">
        <w:rPr>
          <w:rFonts w:ascii="TH SarabunIT๙" w:eastAsia="Angsana New" w:hAnsi="TH SarabunIT๙" w:cs="TH SarabunIT๙" w:hint="cs"/>
          <w:spacing w:val="-12"/>
          <w:sz w:val="32"/>
          <w:szCs w:val="32"/>
          <w:cs/>
        </w:rPr>
        <w:t>8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="00A94E34" w:rsidRPr="000F73AC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0F7F00" w:rsidRPr="000F7F00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205,333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0F7F00" w:rsidRPr="000F7F00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สองแสนห้าพันสามร้อยสามสิบสามบาทถ้วน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Default="0021062B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</w:t>
      </w:r>
      <w:r w:rsidR="0064130D">
        <w:rPr>
          <w:rFonts w:ascii="TH SarabunIT๙" w:hAnsi="TH SarabunIT๙" w:cs="TH SarabunIT๙"/>
          <w:b/>
          <w:bCs/>
          <w:sz w:val="32"/>
          <w:cs/>
        </w:rPr>
        <w:t xml:space="preserve">เสนอราคาได้พ้นจากข้อผูกพันแล้ว </w:t>
      </w:r>
      <w:r w:rsidR="0064130D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64130D" w:rsidRPr="00061DDB" w:rsidRDefault="0064130D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64130D" w:rsidRPr="0064130D" w:rsidRDefault="0064130D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20"/>
          <w:szCs w:val="20"/>
        </w:rPr>
      </w:pP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64130D" w:rsidRPr="0064130D" w:rsidRDefault="0064130D">
      <w:pPr>
        <w:jc w:val="both"/>
        <w:rPr>
          <w:rFonts w:ascii="TH SarabunIT๙" w:hAnsi="TH SarabunIT๙" w:cs="TH SarabunIT๙"/>
          <w:sz w:val="18"/>
          <w:szCs w:val="18"/>
        </w:rPr>
      </w:pP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0F7F00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A4B7F" w:rsidRPr="00061DDB" w:rsidRDefault="002A4B7F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EB7473">
        <w:rPr>
          <w:rFonts w:ascii="TH SarabunIT๙" w:eastAsia="Angsana New" w:hAnsi="TH SarabunIT๙" w:cs="TH SarabunIT๙"/>
          <w:spacing w:val="-4"/>
          <w:sz w:val="32"/>
          <w:szCs w:val="32"/>
        </w:rPr>
        <w:t>1</w:t>
      </w:r>
      <w:r w:rsidR="00672C68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6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672C68" w:rsidRDefault="00672C68" w:rsidP="00672C68">
      <w:pPr>
        <w:tabs>
          <w:tab w:val="left" w:pos="1418"/>
        </w:tabs>
        <w:spacing w:before="120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11.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672C68" w:rsidRDefault="00672C68" w:rsidP="00672C6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ผู้</w:t>
      </w:r>
      <w:r w:rsidRPr="00C94390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มีสิทธิเสนอราคา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มีสิทธิเสนอขอรับเงินล่วงหน้าในอัตราไม่เกินร้อยละ </w:t>
      </w:r>
      <w:r w:rsidRPr="00C94390">
        <w:rPr>
          <w:rFonts w:ascii="TH SarabunIT๙" w:eastAsia="Angsana New" w:hAnsi="TH SarabunIT๙" w:cs="TH SarabunIT๙"/>
          <w:b/>
          <w:bCs/>
          <w:spacing w:val="-8"/>
          <w:sz w:val="32"/>
          <w:szCs w:val="32"/>
        </w:rPr>
        <w:t>15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ของราคาค่าจ้างทั้งหมด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eastAsia="Angsana New" w:hAnsi="TH SarabunIT๙" w:cs="TH SarabunIT๙"/>
          <w:sz w:val="32"/>
          <w:szCs w:val="32"/>
          <w:cs/>
        </w:rPr>
        <w:t>แต่ทั้งนี้จะต้องส่งมอบหลักประกัน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ล่วงหน้าเป็นพันธบัตรรัฐบาลไทย  </w:t>
      </w:r>
      <w:r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ตามแบบดังระบุในข้อ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1.๖ (3) </w:t>
      </w:r>
      <w:r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หรือหนังสือค้ำประกันของบร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ษัทเงินทุน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ดังระบุในข้อ 1.๖ (3)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การประปาส่วนภูมิภาคเขต 4 </w:t>
      </w:r>
      <w:r>
        <w:rPr>
          <w:rFonts w:ascii="TH SarabunIT๙" w:hAnsi="TH SarabunIT๙" w:cs="TH SarabunIT๙"/>
          <w:sz w:val="32"/>
          <w:szCs w:val="32"/>
          <w:cs/>
        </w:rPr>
        <w:t>ก่อนการรับเงินล่วงหน้านั้น</w:t>
      </w:r>
    </w:p>
    <w:p w:rsidR="00672C68" w:rsidRDefault="00672C68" w:rsidP="00672C68">
      <w:pPr>
        <w:tabs>
          <w:tab w:val="left" w:pos="1843"/>
        </w:tabs>
        <w:ind w:firstLine="1843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 xml:space="preserve">11.1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ผู้รับจ้างที่ประสงค์จะรับเงินล่วงหน้าต้องยื่นความจำนงกับ  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ภายใน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672C68" w:rsidRDefault="00672C68" w:rsidP="00672C68">
      <w:pPr>
        <w:tabs>
          <w:tab w:val="left" w:pos="15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11.2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15 %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ของเงินค่างานในงวดนั้น ๆ โดยเริ่มหักเงินตั้งแต่เงินค่างานงวดแรกเป็นต้นไป จนกว่าจะครบตามจำนวนเงินล่วงหน้าผู้รับจ้างได้รับไป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672C68" w:rsidRDefault="00672C68" w:rsidP="00672C68">
      <w:pPr>
        <w:tabs>
          <w:tab w:val="left" w:pos="1843"/>
        </w:tabs>
        <w:ind w:firstLine="1843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11.3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11.2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จนถึงงวดสุดท้ายแล้วยังไม่ครบจำนวนเงิน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ล่วงหน้าที่ผู้รับจ้างขอรับไป การประปาส่วนภูมิภาคเขต </w:t>
      </w:r>
      <w:proofErr w:type="gramStart"/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4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 จะหักเงินส่วนที่ยังไม่ครบจำนวนนั้นทั้งหมดจากเงิน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ค่างานงวดสุดท้ายและ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672C68" w:rsidRDefault="00672C68" w:rsidP="00672C6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 w:rsidP="00672C68">
      <w:pPr>
        <w:tabs>
          <w:tab w:val="left" w:pos="1400"/>
        </w:tabs>
        <w:ind w:firstLine="1440"/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CA4FB5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ข้อสงวนสิทธิ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Pr="00061DDB" w:rsidRDefault="00672C68" w:rsidP="00672C68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672C68" w:rsidRPr="00061DDB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672C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672C6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="009B6E81">
        <w:rPr>
          <w:rFonts w:ascii="TH SarabunIT๙" w:hAnsi="TH SarabunIT๙" w:cs="TH SarabunIT๙"/>
          <w:sz w:val="32"/>
          <w:szCs w:val="32"/>
          <w:lang w:eastAsia="en-US"/>
        </w:rPr>
        <w:t>2559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เงินช่วยเหลือจาก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A4B7F" w:rsidRDefault="0021062B" w:rsidP="00A858A9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2A4B7F">
        <w:rPr>
          <w:rFonts w:ascii="TH SarabunIT๙" w:eastAsia="Angsana New" w:hAnsi="TH SarabunIT๙" w:cs="TH SarabunIT๙"/>
          <w:spacing w:val="-14"/>
          <w:cs/>
        </w:rPr>
        <w:t xml:space="preserve">ราคากลางของ </w:t>
      </w:r>
      <w:r w:rsidR="005531FE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5531FE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5531FE">
        <w:rPr>
          <w:rFonts w:ascii="TH SarabunIT๙" w:hAnsi="TH SarabunIT๙" w:cs="TH SarabunIT๙"/>
          <w:spacing w:val="-12"/>
          <w:cs/>
          <w:lang w:eastAsia="en-US"/>
        </w:rPr>
        <w:t>จากโรงกรองน้ำถึงจุดดันลอดถนนรวมมิตร การประปาส่วนภูมิภาคสาขาอ่าวลึก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  </w:t>
      </w:r>
      <w:r w:rsidRPr="002A4B7F">
        <w:rPr>
          <w:rFonts w:ascii="TH SarabunIT๙" w:eastAsia="Angsana New" w:hAnsi="TH SarabunIT๙" w:cs="TH SarabunIT๙"/>
          <w:spacing w:val="-8"/>
          <w:cs/>
        </w:rPr>
        <w:t xml:space="preserve">  </w:t>
      </w:r>
      <w:r w:rsidRPr="002A4B7F">
        <w:rPr>
          <w:rFonts w:ascii="TH SarabunIT๙" w:hAnsi="TH SarabunIT๙" w:cs="TH SarabunIT๙"/>
          <w:spacing w:val="-8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</w:t>
      </w:r>
      <w:r w:rsidR="000F7F00" w:rsidRPr="000F7F00">
        <w:rPr>
          <w:rFonts w:ascii="TH SarabunIT๙" w:eastAsia="Angsana New" w:hAnsi="TH SarabunIT๙" w:cs="TH SarabunIT๙"/>
          <w:spacing w:val="2"/>
        </w:rPr>
        <w:t xml:space="preserve">4,106,660 </w:t>
      </w:r>
      <w:r w:rsidR="00145F91" w:rsidRPr="002A4B7F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="00145F91" w:rsidRPr="002A4B7F">
        <w:rPr>
          <w:rFonts w:ascii="TH SarabunIT๙" w:eastAsia="Angsana New" w:hAnsi="TH SarabunIT๙" w:cs="TH SarabunIT๙"/>
          <w:spacing w:val="2"/>
        </w:rPr>
        <w:t>(</w:t>
      </w:r>
      <w:r w:rsidR="00145F91" w:rsidRPr="002A4B7F">
        <w:rPr>
          <w:rFonts w:ascii="TH SarabunIT๙" w:eastAsia="Angsana New" w:hAnsi="TH SarabunIT๙" w:cs="TH SarabunIT๙"/>
          <w:spacing w:val="2"/>
          <w:cs/>
        </w:rPr>
        <w:t>เงิน</w:t>
      </w:r>
      <w:r w:rsidR="000F7F00" w:rsidRPr="000F7F00">
        <w:rPr>
          <w:rFonts w:ascii="TH SarabunIT๙" w:eastAsia="Angsana New" w:hAnsi="TH SarabunIT๙" w:cs="TH SarabunIT๙"/>
          <w:spacing w:val="2"/>
          <w:cs/>
        </w:rPr>
        <w:t>สี่ล้านหนึ่งแสนหกพันหกร้อยหกสิบบาทถ้วน</w:t>
      </w:r>
      <w:r w:rsidR="00145F91" w:rsidRPr="002A4B7F">
        <w:rPr>
          <w:rFonts w:ascii="TH SarabunIT๙" w:eastAsia="Angsana New" w:hAnsi="TH SarabunIT๙" w:cs="TH SarabunIT๙"/>
          <w:spacing w:val="2"/>
        </w:rPr>
        <w:t>)</w:t>
      </w:r>
      <w:r w:rsidRPr="002A4B7F">
        <w:rPr>
          <w:rFonts w:ascii="TH SarabunIT๙" w:hAnsi="TH SarabunIT๙" w:cs="TH SarabunIT๙"/>
          <w:spacing w:val="2"/>
        </w:rPr>
        <w:t xml:space="preserve"> </w:t>
      </w:r>
      <w:r w:rsidRPr="002A4B7F">
        <w:rPr>
          <w:rFonts w:ascii="TH SarabunIT๙" w:hAnsi="TH SarabunIT๙" w:cs="TH SarabunIT๙"/>
          <w:spacing w:val="-8"/>
          <w:cs/>
        </w:rPr>
        <w:t>รวมภาษีมูลค่าเพิ่ม</w:t>
      </w:r>
      <w:r w:rsidRPr="002A4B7F">
        <w:rPr>
          <w:rFonts w:ascii="TH SarabunIT๙" w:hAnsi="TH SarabunIT๙" w:cs="TH SarabunIT๙"/>
          <w:spacing w:val="-4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="00672C68">
        <w:rPr>
          <w:rFonts w:ascii="TH SarabunIT๙" w:eastAsia="TH SarabunIT๙" w:hAnsi="TH SarabunIT๙" w:cs="TH SarabunIT๙" w:hint="cs"/>
          <w:cs/>
        </w:rPr>
        <w:t>2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21062B" w:rsidRPr="00061DDB">
        <w:rPr>
          <w:rFonts w:ascii="TH SarabunIT๙" w:hAnsi="TH SarabunIT๙" w:cs="TH SarabunIT๙"/>
          <w:cs/>
        </w:rPr>
        <w:t>พาณิชย</w:t>
      </w:r>
      <w:proofErr w:type="spellEnd"/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r w:rsidR="001554E5"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="001554E5"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672C68" w:rsidRDefault="0021062B" w:rsidP="00672C68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672C68">
      <w:pPr>
        <w:ind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="00672C6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672C68">
      <w:pPr>
        <w:ind w:firstLine="198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="00672C68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21062B" w:rsidRPr="00061DDB" w:rsidRDefault="00517E8D" w:rsidP="00672C68">
      <w:pPr>
        <w:ind w:firstLine="1985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="00672C6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21062B" w:rsidRPr="00061DDB" w:rsidRDefault="00517E8D" w:rsidP="00A858A9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672C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21062B" w:rsidRPr="00061DDB" w:rsidRDefault="0021062B" w:rsidP="00A858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672C68" w:rsidRDefault="0021062B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และกำหนด</w:t>
      </w:r>
      <w:r w:rsidR="00517E8D" w:rsidRPr="00061DDB">
        <w:rPr>
          <w:rFonts w:ascii="TH SarabunIT๙" w:hAnsi="TH SarabunIT๙" w:cs="TH SarabunIT๙"/>
          <w:sz w:val="32"/>
          <w:szCs w:val="32"/>
          <w:cs/>
        </w:rPr>
        <w:t>ส่งมอบงาน แนบท้ายประกาศนี้</w:t>
      </w:r>
    </w:p>
    <w:p w:rsidR="00672C68" w:rsidRPr="00061DDB" w:rsidRDefault="00672C68" w:rsidP="00672C68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10/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สูตรการปรับ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…</w:t>
      </w:r>
      <w:r w:rsidRPr="00061DDB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672C68" w:rsidRDefault="00672C68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C68" w:rsidRDefault="00672C68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C68" w:rsidRPr="00061DDB" w:rsidRDefault="00672C68" w:rsidP="00672C68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-10-</w:t>
      </w:r>
    </w:p>
    <w:p w:rsidR="0021062B" w:rsidRPr="00061DDB" w:rsidRDefault="0021062B" w:rsidP="00517E8D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21062B" w:rsidRPr="00061DDB" w:rsidRDefault="0021062B" w:rsidP="00A858A9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>1</w:t>
      </w:r>
      <w:r w:rsidR="00672C68">
        <w:rPr>
          <w:rFonts w:ascii="TH SarabunIT๙" w:hAnsi="TH SarabunIT๙" w:cs="TH SarabunIT๙" w:hint="cs"/>
          <w:sz w:val="32"/>
          <w:cs/>
        </w:rPr>
        <w:t>4</w:t>
      </w:r>
      <w:r w:rsidRPr="00061DDB">
        <w:rPr>
          <w:rFonts w:ascii="TH SarabunIT๙" w:hAnsi="TH SarabunIT๙" w:cs="TH SarabunIT๙"/>
          <w:sz w:val="32"/>
        </w:rPr>
        <w:t xml:space="preserve">.  </w:t>
      </w:r>
      <w:r w:rsidRPr="00061DDB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 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061DDB">
        <w:rPr>
          <w:rFonts w:ascii="TH SarabunIT๙" w:hAnsi="TH SarabunIT๙" w:cs="TH SarabunIT๙"/>
          <w:sz w:val="32"/>
          <w:szCs w:val="32"/>
        </w:rPr>
        <w:t>.-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="00672C6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.3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.4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.5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517E8D" w:rsidRPr="00061DDB" w:rsidRDefault="0021062B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.6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>HDPE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A4FB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CA4FB5" w:rsidRPr="00061DDB" w:rsidRDefault="00CA4FB5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CE05BC" w:rsidRPr="00061DDB" w:rsidRDefault="00CE05BC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061DDB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061DDB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061DDB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pacing w:val="-4"/>
        </w:rPr>
        <w:t>4</w:t>
      </w:r>
      <w:r w:rsidRPr="00061DDB">
        <w:rPr>
          <w:rFonts w:ascii="TH SarabunIT๙" w:hAnsi="TH SarabunIT๙" w:cs="TH SarabunIT๙"/>
          <w:spacing w:val="-4"/>
        </w:rPr>
        <w:t xml:space="preserve"> </w:t>
      </w:r>
      <w:r w:rsidRPr="00061DDB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061DDB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5531FE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5531FE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5531FE">
        <w:rPr>
          <w:rFonts w:ascii="TH SarabunIT๙" w:hAnsi="TH SarabunIT๙" w:cs="TH SarabunIT๙"/>
          <w:b/>
          <w:bCs/>
          <w:spacing w:val="-12"/>
          <w:cs/>
          <w:lang w:eastAsia="en-US"/>
        </w:rPr>
        <w:t>จากโรงกรองน้ำถึงจุดดันลอดถนนรวมมิตร การประปาส่วนภูมิภาคสาขาอ่าวลึก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 </w:t>
      </w:r>
      <w:r w:rsidR="00A858A9" w:rsidRPr="00061DDB">
        <w:rPr>
          <w:rFonts w:ascii="TH SarabunIT๙" w:hAnsi="TH SarabunIT๙" w:cs="TH SarabunIT๙" w:hint="cs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061DDB">
        <w:rPr>
          <w:rFonts w:ascii="TH SarabunIT๙" w:hAnsi="TH SarabunIT๙" w:cs="TH SarabunIT๙"/>
          <w:b/>
          <w:bCs/>
        </w:rPr>
        <w:t>.</w:t>
      </w:r>
      <w:r w:rsidRPr="00061DDB">
        <w:rPr>
          <w:rFonts w:ascii="TH SarabunIT๙" w:hAnsi="TH SarabunIT๙" w:cs="TH SarabunIT๙"/>
          <w:b/>
          <w:bCs/>
          <w:cs/>
        </w:rPr>
        <w:t>ข</w:t>
      </w:r>
      <w:r w:rsidRPr="00061DDB">
        <w:rPr>
          <w:rFonts w:ascii="TH SarabunIT๙" w:hAnsi="TH SarabunIT๙" w:cs="TH SarabunIT๙"/>
          <w:b/>
          <w:bCs/>
        </w:rPr>
        <w:t>.4-........../</w:t>
      </w:r>
      <w:r w:rsidR="009B6E81">
        <w:rPr>
          <w:rFonts w:ascii="TH SarabunIT๙" w:hAnsi="TH SarabunIT๙" w:cs="TH SarabunIT๙" w:hint="eastAsia"/>
          <w:b/>
          <w:bCs/>
        </w:rPr>
        <w:t>2559</w:t>
      </w:r>
      <w:r w:rsidRPr="00061DDB">
        <w:rPr>
          <w:rFonts w:ascii="TH SarabunIT๙" w:hAnsi="TH SarabunIT๙" w:cs="TH SarabunIT๙" w:hint="eastAsia"/>
          <w:b/>
          <w:b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ลงวันที่   </w:t>
      </w:r>
      <w:r w:rsidRPr="00061DDB">
        <w:rPr>
          <w:rFonts w:ascii="TH SarabunIT๙" w:hAnsi="TH SarabunIT๙" w:cs="TH SarabunIT๙"/>
        </w:rPr>
        <w:t>.......................……</w:t>
      </w:r>
      <w:r w:rsidRPr="00061DDB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061DDB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061DDB">
        <w:rPr>
          <w:rFonts w:ascii="TH SarabunIT๙" w:hAnsi="TH SarabunIT๙" w:cs="TH SarabunIT๙"/>
          <w:spacing w:val="-6"/>
        </w:rPr>
        <w:t>.</w:t>
      </w:r>
      <w:r w:rsidRPr="00061DDB">
        <w:rPr>
          <w:rFonts w:ascii="TH SarabunIT๙" w:hAnsi="TH SarabunIT๙" w:cs="TH SarabunIT๙"/>
          <w:spacing w:val="-6"/>
          <w:cs/>
        </w:rPr>
        <w:t>ศ</w:t>
      </w:r>
      <w:r w:rsidRPr="00061DDB">
        <w:rPr>
          <w:rFonts w:ascii="TH SarabunIT๙" w:hAnsi="TH SarabunIT๙" w:cs="TH SarabunIT๙"/>
          <w:spacing w:val="-6"/>
        </w:rPr>
        <w:t>. 2549</w:t>
      </w:r>
    </w:p>
    <w:p w:rsidR="00EB71AF" w:rsidRPr="00061DDB" w:rsidRDefault="0021062B" w:rsidP="00EB71AF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061DD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</w:rPr>
        <w:t>4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pacing w:val="-14"/>
        </w:rPr>
        <w:t xml:space="preserve"> </w:t>
      </w:r>
      <w:r w:rsidRPr="00061DDB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5531FE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5531FE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5531FE">
        <w:rPr>
          <w:rFonts w:ascii="TH SarabunIT๙" w:hAnsi="TH SarabunIT๙" w:cs="TH SarabunIT๙"/>
          <w:b/>
          <w:bCs/>
          <w:spacing w:val="-12"/>
          <w:cs/>
          <w:lang w:eastAsia="en-US"/>
        </w:rPr>
        <w:t>จากโรงกรองน้ำถึงจุดดันลอดถนนรวมมิตร การประปาส่วนภูมิภาคสาขาอ่าวลึก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 </w:t>
      </w:r>
      <w:r w:rsidRPr="00061DDB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 w:hint="eastAsia"/>
          <w:cs/>
        </w:rPr>
        <w:t>กปภ</w:t>
      </w:r>
      <w:proofErr w:type="spellEnd"/>
      <w:r w:rsidRPr="00061DDB">
        <w:rPr>
          <w:rFonts w:ascii="TH SarabunIT๙" w:hAnsi="TH SarabunIT๙" w:cs="TH SarabunIT๙" w:hint="eastAsia"/>
        </w:rPr>
        <w:t>.</w:t>
      </w:r>
      <w:r w:rsidRPr="00061DDB">
        <w:rPr>
          <w:rFonts w:ascii="TH SarabunIT๙" w:hAnsi="TH SarabunIT๙" w:cs="TH SarabunIT๙"/>
          <w:cs/>
        </w:rPr>
        <w:t>ข</w:t>
      </w:r>
      <w:r w:rsidRPr="00061DDB">
        <w:rPr>
          <w:rFonts w:ascii="TH SarabunIT๙" w:hAnsi="TH SarabunIT๙" w:cs="TH SarabunIT๙"/>
        </w:rPr>
        <w:t>.4-.........</w:t>
      </w:r>
      <w:r w:rsidRPr="00061DDB">
        <w:rPr>
          <w:rFonts w:ascii="TH SarabunIT๙" w:hAnsi="TH SarabunIT๙" w:cs="TH SarabunIT๙"/>
          <w:b/>
          <w:bCs/>
        </w:rPr>
        <w:t>/</w:t>
      </w:r>
      <w:r w:rsidR="009B6E81">
        <w:rPr>
          <w:rFonts w:ascii="TH SarabunIT๙" w:hAnsi="TH SarabunIT๙" w:cs="TH SarabunIT๙"/>
          <w:b/>
          <w:bCs/>
        </w:rPr>
        <w:t>2559</w:t>
      </w:r>
      <w:r w:rsidRPr="00061DDB">
        <w:rPr>
          <w:rFonts w:ascii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  <w:cs/>
        </w:rPr>
        <w:t>ลงวันที่</w:t>
      </w:r>
      <w:r w:rsidRPr="00061DDB">
        <w:rPr>
          <w:rFonts w:ascii="TH SarabunIT๙" w:hAnsi="TH SarabunIT๙" w:cs="TH SarabunIT๙" w:hint="eastAsia"/>
        </w:rPr>
        <w:t>............</w:t>
      </w:r>
      <w:r w:rsidRPr="00061DDB">
        <w:rPr>
          <w:rFonts w:ascii="TH SarabunIT๙" w:hAnsi="TH SarabunIT๙" w:cs="TH SarabunIT๙"/>
        </w:rPr>
        <w:t>...................</w:t>
      </w:r>
      <w:r w:rsidRPr="00061DDB">
        <w:rPr>
          <w:rFonts w:ascii="TH SarabunIT๙" w:hAnsi="TH SarabunIT๙" w:cs="TH SarabunIT๙" w:hint="eastAsia"/>
        </w:rPr>
        <w:t>..</w:t>
      </w:r>
      <w:r w:rsidRPr="00061DDB">
        <w:rPr>
          <w:rFonts w:ascii="TH SarabunIT๙" w:hAnsi="TH SarabunIT๙" w:cs="TH SarabunIT๙"/>
        </w:rPr>
        <w:t>....</w:t>
      </w:r>
      <w:r w:rsidRPr="00061DDB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8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0F7F00" w:rsidRPr="00061DDB" w:rsidRDefault="000F7F00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</w:p>
    <w:p w:rsidR="00CE05BC" w:rsidRPr="00061DDB" w:rsidRDefault="00CE05B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</w:r>
      <w:r w:rsidRPr="000F7F00">
        <w:rPr>
          <w:rFonts w:ascii="TH SarabunIT๙" w:hAnsi="TH SarabunIT๙" w:cs="TH SarabunIT๙"/>
          <w:sz w:val="32"/>
        </w:rPr>
        <w:t xml:space="preserve">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.1 </w:t>
      </w:r>
      <w:r w:rsidRPr="000F7F00">
        <w:rPr>
          <w:rFonts w:ascii="TH SarabunIT๙" w:hAnsi="TH SarabunIT๙" w:cs="TH SarabunIT๙"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F7F00">
        <w:rPr>
          <w:rFonts w:ascii="TH SarabunIT๙" w:hAnsi="TH SarabunIT๙" w:cs="TH SarabunIT๙"/>
          <w:sz w:val="32"/>
        </w:rPr>
        <w:tab/>
        <w:t xml:space="preserve">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.2 </w:t>
      </w:r>
      <w:r w:rsidRPr="000F7F00">
        <w:rPr>
          <w:rFonts w:ascii="TH SarabunIT๙" w:hAnsi="TH SarabunIT๙" w:cs="TH SarabunIT๙"/>
          <w:sz w:val="32"/>
          <w:cs/>
        </w:rPr>
        <w:t xml:space="preserve">ผู้มีสิทธิเสนอราคาที่มาลงทะเบียนแล้วไม่เข้า </w:t>
      </w:r>
      <w:r w:rsidRPr="000F7F00">
        <w:rPr>
          <w:rFonts w:ascii="TH SarabunIT๙" w:hAnsi="TH SarabunIT๙" w:cs="TH SarabunIT๙"/>
          <w:sz w:val="32"/>
        </w:rPr>
        <w:t xml:space="preserve">LOG IN </w:t>
      </w:r>
      <w:r w:rsidRPr="000F7F00">
        <w:rPr>
          <w:rFonts w:ascii="TH SarabunIT๙" w:hAnsi="TH SarabunIT๙" w:cs="TH SarabunIT๙"/>
          <w:sz w:val="32"/>
          <w:cs/>
        </w:rPr>
        <w:t>เข้าสู่ระบบ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F7F00">
        <w:rPr>
          <w:rFonts w:ascii="TH SarabunIT๙" w:hAnsi="TH SarabunIT๙" w:cs="TH SarabunIT๙"/>
          <w:sz w:val="32"/>
        </w:rPr>
        <w:tab/>
        <w:t xml:space="preserve">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.3 </w:t>
      </w:r>
      <w:r w:rsidRPr="000F7F00">
        <w:rPr>
          <w:rFonts w:ascii="TH SarabunIT๙" w:hAnsi="TH SarabunIT๙" w:cs="TH SarabunIT๙"/>
          <w:sz w:val="32"/>
          <w:cs/>
        </w:rPr>
        <w:t xml:space="preserve">ผู้มีสิทธิเสนอราคา </w:t>
      </w:r>
      <w:r w:rsidRPr="000F7F00">
        <w:rPr>
          <w:rFonts w:ascii="TH SarabunIT๙" w:hAnsi="TH SarabunIT๙" w:cs="TH SarabunIT๙"/>
          <w:sz w:val="32"/>
        </w:rPr>
        <w:t xml:space="preserve">LOG IN </w:t>
      </w:r>
      <w:r w:rsidRPr="000F7F00">
        <w:rPr>
          <w:rFonts w:ascii="TH SarabunIT๙" w:hAnsi="TH SarabunIT๙" w:cs="TH SarabunIT๙"/>
          <w:sz w:val="32"/>
          <w:cs/>
        </w:rPr>
        <w:t>แล้ว แต่ไม่มีการเสนอราคา หรือเสนอราคาผิดเงื่อนไขที่</w:t>
      </w:r>
      <w:r w:rsidRPr="000F7F00">
        <w:rPr>
          <w:rFonts w:ascii="TH SarabunIT๙" w:hAnsi="TH SarabunIT๙" w:cs="TH SarabunIT๙" w:hint="eastAsia"/>
          <w:sz w:val="32"/>
          <w:cs/>
        </w:rPr>
        <w:t xml:space="preserve"> </w:t>
      </w:r>
      <w:proofErr w:type="spellStart"/>
      <w:r w:rsidRPr="000F7F00">
        <w:rPr>
          <w:rFonts w:ascii="TH SarabunIT๙" w:hAnsi="TH SarabunIT๙" w:cs="TH SarabunIT๙" w:hint="eastAsia"/>
          <w:sz w:val="32"/>
          <w:cs/>
        </w:rPr>
        <w:t>กวพ</w:t>
      </w:r>
      <w:proofErr w:type="spellEnd"/>
      <w:r w:rsidRPr="000F7F00">
        <w:rPr>
          <w:rFonts w:ascii="TH SarabunIT๙" w:hAnsi="TH SarabunIT๙" w:cs="TH SarabunIT๙" w:hint="eastAsia"/>
          <w:sz w:val="32"/>
        </w:rPr>
        <w:t>.</w:t>
      </w:r>
      <w:r w:rsidRPr="000F7F00">
        <w:rPr>
          <w:rFonts w:ascii="TH SarabunIT๙" w:hAnsi="TH SarabunIT๙" w:cs="TH SarabunIT๙" w:hint="eastAsia"/>
          <w:sz w:val="32"/>
          <w:cs/>
        </w:rPr>
        <w:t>อ</w:t>
      </w:r>
      <w:r w:rsidRPr="000F7F00">
        <w:rPr>
          <w:rFonts w:ascii="TH SarabunIT๙" w:hAnsi="TH SarabunIT๙" w:cs="TH SarabunIT๙" w:hint="eastAsia"/>
          <w:sz w:val="32"/>
        </w:rPr>
        <w:t xml:space="preserve">. </w:t>
      </w:r>
      <w:r w:rsidRPr="000F7F00">
        <w:rPr>
          <w:rFonts w:ascii="TH SarabunIT๙" w:hAnsi="TH SarabunIT๙" w:cs="TH SarabunIT๙"/>
          <w:sz w:val="32"/>
          <w:cs/>
        </w:rPr>
        <w:t>กำหนด โดยการเสนอราคาสูงกว่า หรือเท่ากับราคา</w:t>
      </w:r>
      <w:r w:rsidRPr="000F7F00">
        <w:rPr>
          <w:rFonts w:ascii="TH SarabunIT๙" w:hAnsi="TH SarabunIT๙" w:cs="TH SarabunIT๙" w:hint="eastAsia"/>
          <w:sz w:val="32"/>
          <w:cs/>
        </w:rPr>
        <w:t xml:space="preserve">สูงสุดในการประกวดราคา ฯ หรือเสนอลดราคาขั้นต่ำ </w:t>
      </w:r>
      <w:r w:rsidRPr="000F7F00">
        <w:rPr>
          <w:rFonts w:ascii="TH SarabunIT๙" w:hAnsi="TH SarabunIT๙" w:cs="TH SarabunIT๙" w:hint="eastAsia"/>
          <w:sz w:val="32"/>
        </w:rPr>
        <w:t>(</w:t>
      </w:r>
      <w:r w:rsidRPr="000F7F00">
        <w:rPr>
          <w:rFonts w:ascii="TH SarabunIT๙" w:hAnsi="TH SarabunIT๙" w:cs="TH SarabunIT๙"/>
          <w:sz w:val="32"/>
        </w:rPr>
        <w:t>Minimum Bid</w:t>
      </w:r>
      <w:r w:rsidRPr="000F7F00">
        <w:rPr>
          <w:rFonts w:ascii="TH SarabunIT๙" w:hAnsi="TH SarabunIT๙" w:cs="TH SarabunIT๙" w:hint="eastAsia"/>
          <w:sz w:val="32"/>
        </w:rPr>
        <w:t xml:space="preserve">) </w:t>
      </w:r>
      <w:r w:rsidRPr="000F7F00">
        <w:rPr>
          <w:rFonts w:ascii="TH SarabunIT๙" w:hAnsi="TH SarabunIT๙" w:cs="TH SarabunIT๙" w:hint="eastAsia"/>
          <w:sz w:val="32"/>
          <w:cs/>
        </w:rPr>
        <w:t xml:space="preserve">แต่ละครั้งที่เสนอลดลงราคาน้อยกว่า </w:t>
      </w:r>
      <w:r w:rsidR="005E74BC">
        <w:rPr>
          <w:rFonts w:ascii="TH SarabunIT๙" w:hAnsi="TH SarabunIT๙" w:cs="TH SarabunIT๙" w:hint="cs"/>
          <w:sz w:val="32"/>
          <w:cs/>
        </w:rPr>
        <w:t>8</w:t>
      </w:r>
      <w:r w:rsidR="0086270C" w:rsidRPr="000F7F00">
        <w:rPr>
          <w:rFonts w:ascii="TH SarabunIT๙" w:hAnsi="TH SarabunIT๙" w:cs="TH SarabunIT๙" w:hint="eastAsia"/>
          <w:sz w:val="32"/>
        </w:rPr>
        <w:t>,000</w:t>
      </w:r>
      <w:r w:rsidRPr="000F7F00">
        <w:rPr>
          <w:rFonts w:ascii="TH SarabunIT๙" w:hAnsi="TH SarabunIT๙" w:cs="TH SarabunIT๙" w:hint="eastAsia"/>
          <w:sz w:val="32"/>
        </w:rPr>
        <w:t xml:space="preserve"> </w:t>
      </w:r>
      <w:r w:rsidRPr="000F7F00">
        <w:rPr>
          <w:rFonts w:ascii="TH SarabunIT๙" w:hAnsi="TH SarabunIT๙" w:cs="TH SarabunIT๙" w:hint="eastAsia"/>
          <w:sz w:val="32"/>
          <w:cs/>
        </w:rPr>
        <w:t>บาท</w:t>
      </w:r>
      <w:r w:rsidRPr="000F7F00">
        <w:rPr>
          <w:rFonts w:ascii="TH SarabunIT๙" w:hAnsi="TH SarabunIT๙" w:cs="TH SarabunIT๙"/>
          <w:sz w:val="32"/>
        </w:rPr>
        <w:tab/>
        <w:t xml:space="preserve">     </w:t>
      </w:r>
      <w:r w:rsidRPr="000F7F00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sz w:val="32"/>
        </w:rPr>
      </w:pPr>
      <w:r w:rsidRPr="000F7F00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.4 </w:t>
      </w:r>
      <w:r w:rsidRPr="000F7F00">
        <w:rPr>
          <w:rFonts w:ascii="TH SarabunIT๙" w:hAnsi="TH SarabunIT๙" w:cs="TH SarabunIT๙"/>
          <w:sz w:val="32"/>
          <w:cs/>
        </w:rPr>
        <w:t>ผู้มีสิทธิเสนอราคาไม่ลงลายมือชื่อในแบบ บก</w:t>
      </w:r>
      <w:r w:rsidRPr="000F7F00">
        <w:rPr>
          <w:rFonts w:ascii="TH SarabunIT๙" w:hAnsi="TH SarabunIT๙" w:cs="TH SarabunIT๙"/>
          <w:sz w:val="32"/>
        </w:rPr>
        <w:t xml:space="preserve">.008 </w:t>
      </w:r>
      <w:r w:rsidRPr="000F7F00">
        <w:rPr>
          <w:rFonts w:ascii="TH SarabunIT๙" w:hAnsi="TH SarabunIT๙" w:cs="TH SarabunIT๙"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7C4" w:rsidRPr="00061DDB" w:rsidRDefault="006857C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7435C"/>
    <w:rsid w:val="000A1F25"/>
    <w:rsid w:val="000A5A59"/>
    <w:rsid w:val="000F7F00"/>
    <w:rsid w:val="000F7FEB"/>
    <w:rsid w:val="00145F91"/>
    <w:rsid w:val="001554E5"/>
    <w:rsid w:val="001732B4"/>
    <w:rsid w:val="001C6234"/>
    <w:rsid w:val="0021062B"/>
    <w:rsid w:val="00223D58"/>
    <w:rsid w:val="0023704A"/>
    <w:rsid w:val="002433A1"/>
    <w:rsid w:val="00263B18"/>
    <w:rsid w:val="00265F61"/>
    <w:rsid w:val="002821B3"/>
    <w:rsid w:val="002A0308"/>
    <w:rsid w:val="002A4B7F"/>
    <w:rsid w:val="002A64B7"/>
    <w:rsid w:val="002E1011"/>
    <w:rsid w:val="00304FE8"/>
    <w:rsid w:val="00310E2C"/>
    <w:rsid w:val="00314377"/>
    <w:rsid w:val="003350B6"/>
    <w:rsid w:val="0034540B"/>
    <w:rsid w:val="00365FC6"/>
    <w:rsid w:val="003B5594"/>
    <w:rsid w:val="003F03A6"/>
    <w:rsid w:val="003F4224"/>
    <w:rsid w:val="004558B3"/>
    <w:rsid w:val="00461A2D"/>
    <w:rsid w:val="0046287F"/>
    <w:rsid w:val="004A6B28"/>
    <w:rsid w:val="004C67BE"/>
    <w:rsid w:val="00517E8D"/>
    <w:rsid w:val="00522131"/>
    <w:rsid w:val="005301F7"/>
    <w:rsid w:val="00532C36"/>
    <w:rsid w:val="00542095"/>
    <w:rsid w:val="005531FE"/>
    <w:rsid w:val="0058372A"/>
    <w:rsid w:val="005E74BC"/>
    <w:rsid w:val="00612010"/>
    <w:rsid w:val="0064130D"/>
    <w:rsid w:val="00672C68"/>
    <w:rsid w:val="006857C4"/>
    <w:rsid w:val="00694C6A"/>
    <w:rsid w:val="006E05DC"/>
    <w:rsid w:val="00741E4F"/>
    <w:rsid w:val="007B69DF"/>
    <w:rsid w:val="007C628E"/>
    <w:rsid w:val="00833E8C"/>
    <w:rsid w:val="008437A2"/>
    <w:rsid w:val="0086270C"/>
    <w:rsid w:val="00881762"/>
    <w:rsid w:val="008868E9"/>
    <w:rsid w:val="008C56A4"/>
    <w:rsid w:val="008D7036"/>
    <w:rsid w:val="008E63EB"/>
    <w:rsid w:val="0092228E"/>
    <w:rsid w:val="00952B33"/>
    <w:rsid w:val="00971845"/>
    <w:rsid w:val="009B6E81"/>
    <w:rsid w:val="00A5255E"/>
    <w:rsid w:val="00A73A89"/>
    <w:rsid w:val="00A858A9"/>
    <w:rsid w:val="00A94E34"/>
    <w:rsid w:val="00B21341"/>
    <w:rsid w:val="00B54DB6"/>
    <w:rsid w:val="00B7045D"/>
    <w:rsid w:val="00B75BCE"/>
    <w:rsid w:val="00BB7A9D"/>
    <w:rsid w:val="00CA4FB5"/>
    <w:rsid w:val="00CC57D7"/>
    <w:rsid w:val="00CD752C"/>
    <w:rsid w:val="00CE05BC"/>
    <w:rsid w:val="00D01DA4"/>
    <w:rsid w:val="00D05D52"/>
    <w:rsid w:val="00D47807"/>
    <w:rsid w:val="00D84BBE"/>
    <w:rsid w:val="00DD304C"/>
    <w:rsid w:val="00E01FDD"/>
    <w:rsid w:val="00E379E1"/>
    <w:rsid w:val="00E8331C"/>
    <w:rsid w:val="00EB71AF"/>
    <w:rsid w:val="00EB7473"/>
    <w:rsid w:val="00EC07BA"/>
    <w:rsid w:val="00F04F98"/>
    <w:rsid w:val="00F818A2"/>
    <w:rsid w:val="00FB5F44"/>
    <w:rsid w:val="00F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rocurement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D6884-0D17-4B14-A91B-BFF40B4A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15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41041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51</cp:revision>
  <cp:lastPrinted>2016-08-04T03:58:00Z</cp:lastPrinted>
  <dcterms:created xsi:type="dcterms:W3CDTF">2015-08-07T10:36:00Z</dcterms:created>
  <dcterms:modified xsi:type="dcterms:W3CDTF">2016-08-05T01:38:00Z</dcterms:modified>
</cp:coreProperties>
</file>